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66" w:rsidRDefault="00C34C66" w:rsidP="00083BC0">
      <w:pPr>
        <w:pStyle w:val="Style3"/>
        <w:widowControl/>
        <w:jc w:val="center"/>
        <w:rPr>
          <w:sz w:val="28"/>
          <w:szCs w:val="28"/>
        </w:rPr>
      </w:pPr>
      <w:r w:rsidRPr="00610D8F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34C66" w:rsidRPr="00610D8F" w:rsidRDefault="00C34C66" w:rsidP="00083BC0">
      <w:pPr>
        <w:pStyle w:val="Style3"/>
        <w:widowControl/>
        <w:jc w:val="center"/>
        <w:rPr>
          <w:sz w:val="28"/>
          <w:szCs w:val="28"/>
        </w:rPr>
      </w:pPr>
    </w:p>
    <w:p w:rsidR="00C34C66" w:rsidRDefault="00C34C66" w:rsidP="00083BC0">
      <w:pPr>
        <w:pStyle w:val="Style3"/>
        <w:widowControl/>
        <w:jc w:val="center"/>
        <w:rPr>
          <w:sz w:val="28"/>
          <w:szCs w:val="28"/>
        </w:rPr>
      </w:pPr>
      <w:r w:rsidRPr="00610D8F">
        <w:rPr>
          <w:sz w:val="28"/>
          <w:szCs w:val="28"/>
        </w:rPr>
        <w:t>«Ясеновская средняя общеобразовательная школа</w:t>
      </w:r>
    </w:p>
    <w:p w:rsidR="00C34C66" w:rsidRPr="00610D8F" w:rsidRDefault="00C34C66" w:rsidP="00083BC0">
      <w:pPr>
        <w:pStyle w:val="Style3"/>
        <w:widowControl/>
        <w:jc w:val="center"/>
        <w:rPr>
          <w:sz w:val="28"/>
          <w:szCs w:val="28"/>
        </w:rPr>
      </w:pPr>
    </w:p>
    <w:p w:rsidR="00C34C66" w:rsidRPr="00610D8F" w:rsidRDefault="00C34C66" w:rsidP="00083BC0">
      <w:pPr>
        <w:pStyle w:val="Style3"/>
        <w:widowControl/>
        <w:jc w:val="center"/>
        <w:rPr>
          <w:sz w:val="28"/>
          <w:szCs w:val="28"/>
        </w:rPr>
      </w:pPr>
      <w:r w:rsidRPr="00610D8F">
        <w:rPr>
          <w:sz w:val="28"/>
          <w:szCs w:val="28"/>
        </w:rPr>
        <w:t>Ровеньского района Белгородской области»</w:t>
      </w:r>
    </w:p>
    <w:p w:rsidR="00C34C66" w:rsidRDefault="00C34C66" w:rsidP="00083BC0">
      <w:pPr>
        <w:pStyle w:val="Style3"/>
        <w:widowControl/>
        <w:jc w:val="right"/>
      </w:pPr>
    </w:p>
    <w:tbl>
      <w:tblPr>
        <w:tblW w:w="9923" w:type="dxa"/>
        <w:tblInd w:w="-459" w:type="dxa"/>
        <w:tblLayout w:type="fixed"/>
        <w:tblLook w:val="0000"/>
      </w:tblPr>
      <w:tblGrid>
        <w:gridCol w:w="3119"/>
        <w:gridCol w:w="3402"/>
        <w:gridCol w:w="3402"/>
      </w:tblGrid>
      <w:tr w:rsidR="00C34C66" w:rsidTr="00425BE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Default="00C34C66" w:rsidP="00425BED">
            <w:pPr>
              <w:tabs>
                <w:tab w:val="left" w:pos="9288"/>
              </w:tabs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 xml:space="preserve">Руководитель МО 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>учителей – предметников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>средней школы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>__________/Кравцова В.П./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  <w:rPr>
                <w:u w:val="single"/>
              </w:rPr>
            </w:pPr>
            <w:r>
              <w:t xml:space="preserve">Протокол № </w:t>
            </w:r>
            <w:r>
              <w:rPr>
                <w:u w:val="single"/>
              </w:rPr>
              <w:t xml:space="preserve"> 5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 xml:space="preserve">от «15» июня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</w:t>
              </w:r>
              <w:r w:rsidRPr="00BB669E">
                <w:t xml:space="preserve"> г</w:t>
              </w:r>
            </w:smartTag>
            <w:r>
              <w:t>.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Default="00C34C66" w:rsidP="00425BED">
            <w:pPr>
              <w:tabs>
                <w:tab w:val="left" w:pos="9288"/>
              </w:tabs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 xml:space="preserve">Заместитель директора  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 xml:space="preserve"> МБОУ «Ясеновская средняя общеобразовательная школа»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>____________/Лимарь Ю.С./</w:t>
            </w:r>
          </w:p>
          <w:p w:rsidR="00C34C66" w:rsidRPr="00BB669E" w:rsidRDefault="00C34C66" w:rsidP="00425BED">
            <w:pPr>
              <w:tabs>
                <w:tab w:val="left" w:pos="9288"/>
              </w:tabs>
              <w:autoSpaceDE w:val="0"/>
              <w:jc w:val="center"/>
            </w:pPr>
            <w:r>
              <w:t xml:space="preserve">«15» июня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</w:t>
              </w:r>
              <w:r w:rsidRPr="00BB669E">
                <w:t xml:space="preserve"> г</w:t>
              </w:r>
            </w:smartTag>
            <w:r w:rsidRPr="00BB669E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6" w:rsidRDefault="00C34C66" w:rsidP="00425BED">
            <w:pPr>
              <w:tabs>
                <w:tab w:val="left" w:pos="9288"/>
              </w:tabs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C34C66" w:rsidRDefault="00C34C66" w:rsidP="00425BED">
            <w:pPr>
              <w:jc w:val="center"/>
            </w:pPr>
            <w:r>
              <w:t xml:space="preserve">Приказ по МБОУ «Ясеновская средняя общеобразовательная школа»  от «31»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 xml:space="preserve"> </w:t>
            </w:r>
          </w:p>
          <w:p w:rsidR="00C34C66" w:rsidRDefault="00C34C66" w:rsidP="00425BED">
            <w:pPr>
              <w:tabs>
                <w:tab w:val="left" w:pos="9288"/>
              </w:tabs>
              <w:autoSpaceDE w:val="0"/>
              <w:snapToGrid w:val="0"/>
              <w:jc w:val="center"/>
            </w:pPr>
            <w:r>
              <w:t>№ 232</w:t>
            </w:r>
          </w:p>
        </w:tc>
      </w:tr>
    </w:tbl>
    <w:p w:rsidR="00C34C66" w:rsidRDefault="00C34C66" w:rsidP="00083BC0"/>
    <w:p w:rsidR="00C34C66" w:rsidRDefault="00C34C66" w:rsidP="00083BC0"/>
    <w:p w:rsidR="00C34C66" w:rsidRDefault="00C34C66" w:rsidP="00083BC0"/>
    <w:p w:rsidR="00C34C66" w:rsidRDefault="00C34C66" w:rsidP="00083BC0"/>
    <w:p w:rsidR="00C34C66" w:rsidRDefault="00C34C66" w:rsidP="00083BC0"/>
    <w:p w:rsidR="00C34C66" w:rsidRDefault="00C34C66" w:rsidP="00083BC0"/>
    <w:p w:rsidR="00C34C66" w:rsidRDefault="00C34C66" w:rsidP="000B5CA2">
      <w:pPr>
        <w:jc w:val="center"/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C34C66" w:rsidRDefault="00C34C66" w:rsidP="000B5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внеурочной деятельности</w:t>
      </w:r>
    </w:p>
    <w:p w:rsidR="00C34C66" w:rsidRDefault="00C34C66" w:rsidP="000B5C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«Химия в быту»</w:t>
      </w:r>
    </w:p>
    <w:p w:rsidR="00C34C66" w:rsidRDefault="00C34C66" w:rsidP="000B5CA2">
      <w:pPr>
        <w:tabs>
          <w:tab w:val="left" w:pos="9288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– 1 год</w:t>
      </w:r>
    </w:p>
    <w:p w:rsidR="00C34C66" w:rsidRDefault="00C34C66" w:rsidP="000B5CA2">
      <w:pPr>
        <w:tabs>
          <w:tab w:val="left" w:pos="9288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обучающихся – 14-15  лет</w:t>
      </w:r>
    </w:p>
    <w:p w:rsidR="00C34C66" w:rsidRDefault="00C34C66" w:rsidP="000B5CA2">
      <w:pPr>
        <w:tabs>
          <w:tab w:val="left" w:pos="9288"/>
        </w:tabs>
        <w:ind w:firstLine="567"/>
        <w:jc w:val="center"/>
        <w:rPr>
          <w:color w:val="000000"/>
          <w:sz w:val="28"/>
          <w:szCs w:val="28"/>
        </w:rPr>
      </w:pPr>
    </w:p>
    <w:p w:rsidR="00C34C66" w:rsidRDefault="00C34C66" w:rsidP="00083BC0">
      <w:pPr>
        <w:jc w:val="center"/>
        <w:rPr>
          <w:b/>
          <w:sz w:val="32"/>
          <w:szCs w:val="32"/>
        </w:rPr>
      </w:pPr>
    </w:p>
    <w:p w:rsidR="00C34C66" w:rsidRDefault="00C34C66" w:rsidP="00083BC0">
      <w:pPr>
        <w:jc w:val="center"/>
        <w:rPr>
          <w:b/>
          <w:sz w:val="32"/>
          <w:szCs w:val="32"/>
        </w:rPr>
      </w:pPr>
    </w:p>
    <w:p w:rsidR="00C34C66" w:rsidRDefault="00C34C66" w:rsidP="00083BC0">
      <w:pPr>
        <w:jc w:val="center"/>
        <w:rPr>
          <w:b/>
          <w:sz w:val="32"/>
          <w:szCs w:val="32"/>
        </w:rPr>
      </w:pPr>
    </w:p>
    <w:p w:rsidR="00C34C66" w:rsidRDefault="00C34C66" w:rsidP="00083BC0">
      <w:pPr>
        <w:jc w:val="center"/>
        <w:rPr>
          <w:b/>
          <w:sz w:val="32"/>
          <w:szCs w:val="32"/>
        </w:rPr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/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83BC0">
      <w:pPr>
        <w:jc w:val="center"/>
      </w:pPr>
    </w:p>
    <w:p w:rsidR="00C34C66" w:rsidRDefault="00C34C66" w:rsidP="000B5CA2">
      <w:pPr>
        <w:rPr>
          <w:sz w:val="28"/>
          <w:szCs w:val="28"/>
        </w:rPr>
      </w:pPr>
    </w:p>
    <w:p w:rsidR="00C34C66" w:rsidRDefault="00C34C66" w:rsidP="00083BC0">
      <w:pPr>
        <w:jc w:val="center"/>
        <w:rPr>
          <w:sz w:val="28"/>
          <w:szCs w:val="28"/>
        </w:rPr>
      </w:pPr>
    </w:p>
    <w:p w:rsidR="00C34C66" w:rsidRDefault="00C34C66" w:rsidP="00083BC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Свистовка</w:t>
      </w:r>
    </w:p>
    <w:p w:rsidR="00C34C66" w:rsidRPr="00932C16" w:rsidRDefault="00C34C66" w:rsidP="00083BC0">
      <w:pPr>
        <w:jc w:val="center"/>
        <w:rPr>
          <w:sz w:val="28"/>
          <w:szCs w:val="28"/>
        </w:rPr>
      </w:pPr>
      <w:r>
        <w:t>2022</w:t>
      </w:r>
    </w:p>
    <w:p w:rsidR="00C34C66" w:rsidRDefault="00C34C66" w:rsidP="00083BC0">
      <w:pPr>
        <w:rPr>
          <w:b/>
          <w:bCs/>
          <w:spacing w:val="-4"/>
          <w:sz w:val="28"/>
          <w:szCs w:val="28"/>
        </w:rPr>
        <w:sectPr w:rsidR="00C34C66">
          <w:footerReference w:type="default" r:id="rId7"/>
          <w:footerReference w:type="first" r:id="rId8"/>
          <w:pgSz w:w="11906" w:h="16838"/>
          <w:pgMar w:top="1135" w:right="991" w:bottom="993" w:left="1418" w:header="720" w:footer="555" w:gutter="0"/>
          <w:cols w:space="720"/>
          <w:titlePg/>
          <w:docGrid w:linePitch="600" w:charSpace="32768"/>
        </w:sectPr>
      </w:pPr>
    </w:p>
    <w:p w:rsidR="00C34C66" w:rsidRPr="00E667E5" w:rsidRDefault="00C34C66" w:rsidP="00083BC0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Пояснительная записка</w:t>
      </w:r>
    </w:p>
    <w:p w:rsidR="00C34C66" w:rsidRDefault="00C34C66" w:rsidP="00F4627D">
      <w:pPr>
        <w:ind w:firstLine="567"/>
        <w:jc w:val="both"/>
        <w:rPr>
          <w:bCs/>
          <w:spacing w:val="-4"/>
          <w:sz w:val="28"/>
          <w:szCs w:val="28"/>
        </w:rPr>
      </w:pPr>
      <w:r w:rsidRPr="00CC2A7D">
        <w:rPr>
          <w:bCs/>
          <w:spacing w:val="-4"/>
          <w:sz w:val="28"/>
          <w:szCs w:val="28"/>
        </w:rPr>
        <w:t>Программа внеуроч</w:t>
      </w:r>
      <w:r>
        <w:rPr>
          <w:bCs/>
          <w:spacing w:val="-4"/>
          <w:sz w:val="28"/>
          <w:szCs w:val="28"/>
        </w:rPr>
        <w:t xml:space="preserve">ной деятельности для учащихся 8 </w:t>
      </w:r>
      <w:r w:rsidRPr="00CC2A7D">
        <w:rPr>
          <w:bCs/>
          <w:spacing w:val="-4"/>
          <w:sz w:val="28"/>
          <w:szCs w:val="28"/>
        </w:rPr>
        <w:t>класс</w:t>
      </w:r>
      <w:r>
        <w:rPr>
          <w:bCs/>
          <w:spacing w:val="-4"/>
          <w:sz w:val="28"/>
          <w:szCs w:val="28"/>
        </w:rPr>
        <w:t>а</w:t>
      </w:r>
      <w:r w:rsidRPr="00553F1F">
        <w:rPr>
          <w:bCs/>
          <w:spacing w:val="-4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444AC4">
        <w:rPr>
          <w:bCs/>
          <w:sz w:val="28"/>
          <w:szCs w:val="28"/>
        </w:rPr>
        <w:t>Химия в</w:t>
      </w:r>
      <w:r>
        <w:rPr>
          <w:bCs/>
          <w:sz w:val="28"/>
          <w:szCs w:val="28"/>
        </w:rPr>
        <w:t xml:space="preserve"> быту</w:t>
      </w:r>
      <w:r w:rsidRPr="00CC2A7D"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>?</w:t>
      </w:r>
      <w:r w:rsidRPr="00CC2A7D">
        <w:rPr>
          <w:rFonts w:cs="Times New Roman"/>
          <w:sz w:val="28"/>
          <w:szCs w:val="28"/>
        </w:rPr>
        <w:t xml:space="preserve"> </w:t>
      </w:r>
      <w:r w:rsidRPr="00CC2A7D">
        <w:rPr>
          <w:bCs/>
          <w:spacing w:val="-4"/>
          <w:sz w:val="28"/>
          <w:szCs w:val="28"/>
        </w:rPr>
        <w:t xml:space="preserve">направления составлена </w:t>
      </w:r>
      <w:r w:rsidRPr="00CC2A7D">
        <w:rPr>
          <w:bCs/>
          <w:i/>
          <w:spacing w:val="-4"/>
          <w:sz w:val="28"/>
          <w:szCs w:val="28"/>
        </w:rPr>
        <w:t>на основе</w:t>
      </w:r>
      <w:r>
        <w:rPr>
          <w:bCs/>
          <w:i/>
          <w:spacing w:val="-4"/>
          <w:sz w:val="28"/>
          <w:szCs w:val="28"/>
        </w:rPr>
        <w:t xml:space="preserve"> </w:t>
      </w:r>
      <w:r w:rsidRPr="00C400F2">
        <w:rPr>
          <w:bCs/>
          <w:spacing w:val="-4"/>
          <w:sz w:val="28"/>
          <w:szCs w:val="28"/>
        </w:rPr>
        <w:t>п</w:t>
      </w:r>
      <w:r w:rsidRPr="00C400F2">
        <w:rPr>
          <w:bCs/>
          <w:sz w:val="28"/>
          <w:szCs w:val="28"/>
        </w:rPr>
        <w:t>римерной программы интегрированного курса «</w:t>
      </w:r>
      <w:r w:rsidRPr="00C400F2">
        <w:rPr>
          <w:color w:val="333333"/>
          <w:sz w:val="28"/>
          <w:szCs w:val="28"/>
        </w:rPr>
        <w:t>Химия в быту</w:t>
      </w:r>
      <w:r w:rsidRPr="00C400F2">
        <w:rPr>
          <w:bCs/>
          <w:sz w:val="28"/>
          <w:szCs w:val="28"/>
        </w:rPr>
        <w:t>»</w:t>
      </w:r>
      <w:r w:rsidRPr="00C400F2">
        <w:rPr>
          <w:bCs/>
          <w:i/>
          <w:spacing w:val="-4"/>
          <w:sz w:val="28"/>
          <w:szCs w:val="28"/>
        </w:rPr>
        <w:t>,</w:t>
      </w:r>
      <w:r w:rsidRPr="00CC2A7D">
        <w:rPr>
          <w:bCs/>
          <w:i/>
          <w:spacing w:val="-4"/>
          <w:sz w:val="28"/>
          <w:szCs w:val="28"/>
        </w:rPr>
        <w:t xml:space="preserve"> в соответствии </w:t>
      </w:r>
      <w:r w:rsidRPr="00CC2A7D">
        <w:rPr>
          <w:bCs/>
          <w:spacing w:val="-4"/>
          <w:sz w:val="28"/>
          <w:szCs w:val="28"/>
        </w:rPr>
        <w:t xml:space="preserve">с </w:t>
      </w:r>
      <w:r w:rsidRPr="00CC2A7D">
        <w:rPr>
          <w:rFonts w:cs="Times New Roman"/>
          <w:sz w:val="28"/>
          <w:szCs w:val="28"/>
        </w:rPr>
        <w:t xml:space="preserve"> требованиями Федерального государственного образовательного стандарта основного общего образования</w:t>
      </w:r>
      <w:r>
        <w:rPr>
          <w:rFonts w:cs="Times New Roman"/>
          <w:sz w:val="28"/>
          <w:szCs w:val="28"/>
        </w:rPr>
        <w:t xml:space="preserve"> </w:t>
      </w:r>
      <w:r w:rsidRPr="00CC2A7D">
        <w:rPr>
          <w:bCs/>
          <w:spacing w:val="-4"/>
          <w:sz w:val="28"/>
          <w:szCs w:val="28"/>
        </w:rPr>
        <w:t xml:space="preserve">и  инструктивно – методического письма «Об основных направлениях развития воспитания в образовательных учреждениях области </w:t>
      </w:r>
      <w:r>
        <w:rPr>
          <w:bCs/>
          <w:spacing w:val="-4"/>
          <w:sz w:val="28"/>
          <w:szCs w:val="28"/>
        </w:rPr>
        <w:t>в рамках реализации ФГОС на 2022</w:t>
      </w:r>
      <w:r w:rsidRPr="00CC2A7D">
        <w:rPr>
          <w:bCs/>
          <w:spacing w:val="-4"/>
          <w:sz w:val="28"/>
          <w:szCs w:val="28"/>
        </w:rPr>
        <w:t>-</w:t>
      </w:r>
      <w:r>
        <w:rPr>
          <w:bCs/>
          <w:spacing w:val="-4"/>
          <w:sz w:val="28"/>
          <w:szCs w:val="28"/>
        </w:rPr>
        <w:t>2</w:t>
      </w:r>
      <w:bookmarkStart w:id="0" w:name="_GoBack"/>
      <w:bookmarkEnd w:id="0"/>
      <w:r>
        <w:rPr>
          <w:bCs/>
          <w:spacing w:val="-4"/>
          <w:sz w:val="28"/>
          <w:szCs w:val="28"/>
        </w:rPr>
        <w:t>023 учебный год».</w:t>
      </w:r>
    </w:p>
    <w:p w:rsidR="00C34C66" w:rsidRDefault="00C34C66" w:rsidP="00E50C89">
      <w:pPr>
        <w:rPr>
          <w:b/>
          <w:bCs/>
          <w:i/>
          <w:spacing w:val="-4"/>
          <w:sz w:val="28"/>
          <w:szCs w:val="28"/>
        </w:rPr>
      </w:pPr>
    </w:p>
    <w:p w:rsidR="00C34C66" w:rsidRPr="00A55708" w:rsidRDefault="00C34C66" w:rsidP="00CC1B3D">
      <w:pPr>
        <w:jc w:val="center"/>
        <w:rPr>
          <w:b/>
          <w:bCs/>
          <w:i/>
          <w:spacing w:val="-4"/>
          <w:sz w:val="28"/>
          <w:szCs w:val="28"/>
        </w:rPr>
      </w:pPr>
      <w:r w:rsidRPr="00A55708">
        <w:rPr>
          <w:b/>
          <w:bCs/>
          <w:i/>
          <w:spacing w:val="-4"/>
          <w:sz w:val="28"/>
          <w:szCs w:val="28"/>
        </w:rPr>
        <w:t>Отличительные особенности</w:t>
      </w:r>
      <w:r>
        <w:rPr>
          <w:b/>
          <w:bCs/>
          <w:i/>
          <w:spacing w:val="-4"/>
          <w:sz w:val="28"/>
          <w:szCs w:val="28"/>
        </w:rPr>
        <w:t xml:space="preserve"> программы</w:t>
      </w:r>
    </w:p>
    <w:p w:rsidR="00C34C66" w:rsidRPr="009D0035" w:rsidRDefault="00C34C66" w:rsidP="00C400F2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9D0035">
        <w:rPr>
          <w:color w:val="333333"/>
          <w:sz w:val="28"/>
          <w:szCs w:val="28"/>
        </w:rPr>
        <w:t>Курс «Хими</w:t>
      </w:r>
      <w:r>
        <w:rPr>
          <w:color w:val="333333"/>
          <w:sz w:val="28"/>
          <w:szCs w:val="28"/>
        </w:rPr>
        <w:t>я в быту» учащиеся изучают одновременно с  курсами</w:t>
      </w:r>
      <w:r w:rsidRPr="009D0035">
        <w:rPr>
          <w:color w:val="333333"/>
          <w:sz w:val="28"/>
          <w:szCs w:val="28"/>
        </w:rPr>
        <w:t xml:space="preserve"> «Химия», «Биология», «Физика», в которых они знакомятся с первоначальными химическими понятиями на эмпирическом и атомно-молекулярном уровне (молекула, атом, чистое вещество и смесь, химический элемент, вещества простые и сложные), получают сведения о кислороде и воздухе, горении и топливе, воде и растворах. Эти знания учащиеся актуализируют в качестве опорных в начале</w:t>
      </w:r>
      <w:r>
        <w:rPr>
          <w:color w:val="333333"/>
          <w:sz w:val="28"/>
          <w:szCs w:val="28"/>
        </w:rPr>
        <w:t xml:space="preserve"> изучения внеурочной деятельности «Химия в быту»</w:t>
      </w:r>
      <w:r w:rsidRPr="009D0035">
        <w:rPr>
          <w:color w:val="333333"/>
          <w:sz w:val="28"/>
          <w:szCs w:val="28"/>
        </w:rPr>
        <w:t>.</w:t>
      </w:r>
    </w:p>
    <w:p w:rsidR="00C34C66" w:rsidRPr="00AF191F" w:rsidRDefault="00C34C66" w:rsidP="00CC1B3D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AF191F">
        <w:rPr>
          <w:rFonts w:cs="Times New Roman"/>
          <w:b/>
          <w:sz w:val="28"/>
          <w:szCs w:val="28"/>
          <w:lang w:eastAsia="ru-RU"/>
        </w:rPr>
        <w:t>Новизна, актуальность, педагогическая целесо</w:t>
      </w:r>
      <w:r>
        <w:rPr>
          <w:rFonts w:cs="Times New Roman"/>
          <w:b/>
          <w:sz w:val="28"/>
          <w:szCs w:val="28"/>
          <w:lang w:eastAsia="ru-RU"/>
        </w:rPr>
        <w:t>о</w:t>
      </w:r>
      <w:r w:rsidRPr="00AF191F">
        <w:rPr>
          <w:rFonts w:cs="Times New Roman"/>
          <w:b/>
          <w:sz w:val="28"/>
          <w:szCs w:val="28"/>
          <w:lang w:eastAsia="ru-RU"/>
        </w:rPr>
        <w:t>бразность</w:t>
      </w:r>
    </w:p>
    <w:p w:rsidR="00C34C66" w:rsidRPr="0092525E" w:rsidRDefault="00C34C66" w:rsidP="00CC1B3D">
      <w:pPr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92525E">
        <w:rPr>
          <w:rFonts w:cs="Times New Roman"/>
          <w:sz w:val="28"/>
          <w:szCs w:val="28"/>
          <w:lang w:eastAsia="ru-RU"/>
        </w:rPr>
        <w:t>Развитие умения учиться обеспечивает переход к дальнейшему самообразованию 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92525E">
        <w:rPr>
          <w:rFonts w:cs="Times New Roman"/>
          <w:sz w:val="28"/>
          <w:szCs w:val="28"/>
          <w:lang w:eastAsia="ru-RU"/>
        </w:rPr>
        <w:t>самовоспитанию, развитие интеллектуальной инициативы, любознательности, способности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92525E">
        <w:rPr>
          <w:rFonts w:cs="Times New Roman"/>
          <w:sz w:val="28"/>
          <w:szCs w:val="28"/>
          <w:lang w:eastAsia="ru-RU"/>
        </w:rPr>
        <w:t>к организации познавательной деятельности.</w:t>
      </w:r>
    </w:p>
    <w:p w:rsidR="00C34C66" w:rsidRPr="00570041" w:rsidRDefault="00C34C66" w:rsidP="00C400F2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При организации деятельности учащихся обеспечивается последовательность изучения материала; новые знания опираются на пройденный материал, темы раскрываются поэтапно. Закрепление материала происходит в процессе практической работы, игр.</w:t>
      </w:r>
    </w:p>
    <w:p w:rsidR="00C34C66" w:rsidRPr="00570041" w:rsidRDefault="00C34C66" w:rsidP="00CF1638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570041">
        <w:rPr>
          <w:rStyle w:val="Strong"/>
          <w:color w:val="333333"/>
          <w:sz w:val="28"/>
          <w:szCs w:val="28"/>
        </w:rPr>
        <w:t>Основные идеи курса.</w:t>
      </w:r>
    </w:p>
    <w:p w:rsidR="00C34C66" w:rsidRPr="00570041" w:rsidRDefault="00C34C66" w:rsidP="00CF16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Единство веществ природы, их генетическая связь, развитие форм от сравнительно простых до наиболее сложных, входящих в состав клеток живых организмов;</w:t>
      </w:r>
    </w:p>
    <w:p w:rsidR="00C34C66" w:rsidRPr="00570041" w:rsidRDefault="00C34C66" w:rsidP="00CF16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Зависимость свойств веществ от состава и строения, обусловленность применения веществ их свойствами;</w:t>
      </w:r>
    </w:p>
    <w:p w:rsidR="00C34C66" w:rsidRPr="00570041" w:rsidRDefault="00C34C66" w:rsidP="00CF16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Качественная новизна любого химического соединения как результат взаимного влияния атомов образующих его элементов;</w:t>
      </w:r>
    </w:p>
    <w:p w:rsidR="00C34C66" w:rsidRPr="00570041" w:rsidRDefault="00C34C66" w:rsidP="00CF16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Управляющая функция объективных законов природы в отношении химических реакций, особенностей их протекания;</w:t>
      </w:r>
    </w:p>
    <w:p w:rsidR="00C34C66" w:rsidRPr="00570041" w:rsidRDefault="00C34C66" w:rsidP="00CF16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Развитие науки под влиянием требований практики, в свою очередь, влияние науки на успехи практики;</w:t>
      </w:r>
    </w:p>
    <w:p w:rsidR="00C34C66" w:rsidRPr="00570041" w:rsidRDefault="00C34C66" w:rsidP="00CF1638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Направленность химической технологии на решение экологических проблем как важнейший путь её дальнейшего развития.</w:t>
      </w:r>
    </w:p>
    <w:p w:rsidR="00C34C66" w:rsidRDefault="00C34C66" w:rsidP="00CC1B3D">
      <w:pPr>
        <w:ind w:firstLine="567"/>
        <w:jc w:val="both"/>
        <w:rPr>
          <w:rFonts w:cs="Times New Roman"/>
          <w:b/>
          <w:sz w:val="28"/>
          <w:szCs w:val="28"/>
          <w:lang w:eastAsia="ru-RU"/>
        </w:rPr>
      </w:pPr>
    </w:p>
    <w:p w:rsidR="00C34C66" w:rsidRDefault="00C34C66" w:rsidP="00CC1B3D">
      <w:pPr>
        <w:ind w:firstLine="567"/>
        <w:jc w:val="both"/>
        <w:rPr>
          <w:rFonts w:cs="Times New Roman"/>
          <w:b/>
          <w:sz w:val="28"/>
          <w:szCs w:val="28"/>
          <w:lang w:eastAsia="ru-RU"/>
        </w:rPr>
      </w:pPr>
    </w:p>
    <w:p w:rsidR="00C34C66" w:rsidRPr="0092525E" w:rsidRDefault="00C34C66" w:rsidP="00CC1B3D">
      <w:pPr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9C55B0">
        <w:rPr>
          <w:rFonts w:cs="Times New Roman"/>
          <w:b/>
          <w:sz w:val="28"/>
          <w:szCs w:val="28"/>
          <w:lang w:eastAsia="ru-RU"/>
        </w:rPr>
        <w:t>Реализация программы</w:t>
      </w:r>
      <w:r w:rsidRPr="0092525E">
        <w:rPr>
          <w:rFonts w:cs="Times New Roman"/>
          <w:sz w:val="28"/>
          <w:szCs w:val="28"/>
          <w:lang w:eastAsia="ru-RU"/>
        </w:rPr>
        <w:t xml:space="preserve"> осуществляется на о</w:t>
      </w:r>
      <w:r>
        <w:rPr>
          <w:rFonts w:cs="Times New Roman"/>
          <w:sz w:val="28"/>
          <w:szCs w:val="28"/>
          <w:lang w:eastAsia="ru-RU"/>
        </w:rPr>
        <w:t xml:space="preserve">снове личностно-деятельностного </w:t>
      </w:r>
      <w:r w:rsidRPr="0092525E">
        <w:rPr>
          <w:rFonts w:cs="Times New Roman"/>
          <w:sz w:val="28"/>
          <w:szCs w:val="28"/>
          <w:lang w:eastAsia="ru-RU"/>
        </w:rPr>
        <w:t>подхода, принципах сотрудничества и сотворчества, взаимодействия и взаимообогащения всех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92525E">
        <w:rPr>
          <w:rFonts w:cs="Times New Roman"/>
          <w:sz w:val="28"/>
          <w:szCs w:val="28"/>
          <w:lang w:eastAsia="ru-RU"/>
        </w:rPr>
        <w:t>участников образовательного процесса.</w:t>
      </w:r>
    </w:p>
    <w:p w:rsidR="00C34C66" w:rsidRPr="0091229E" w:rsidRDefault="00C34C66" w:rsidP="00CF1638">
      <w:pPr>
        <w:pStyle w:val="NormalWeb"/>
        <w:shd w:val="clear" w:color="auto" w:fill="FFFFFF"/>
        <w:spacing w:before="0" w:after="135"/>
        <w:rPr>
          <w:color w:val="333333"/>
        </w:rPr>
      </w:pPr>
      <w:r w:rsidRPr="00CC2A7D">
        <w:rPr>
          <w:rFonts w:cs="Times New Roman"/>
          <w:b/>
          <w:sz w:val="28"/>
          <w:szCs w:val="28"/>
        </w:rPr>
        <w:t xml:space="preserve">Цель программы внеурочной деятельности </w:t>
      </w:r>
      <w:r>
        <w:rPr>
          <w:rFonts w:cs="Times New Roman"/>
          <w:sz w:val="28"/>
          <w:szCs w:val="28"/>
        </w:rPr>
        <w:t>«Химия в быту»:</w:t>
      </w:r>
      <w:r w:rsidRPr="00CC2A7D">
        <w:rPr>
          <w:rFonts w:cs="Times New Roman"/>
          <w:sz w:val="28"/>
          <w:szCs w:val="28"/>
        </w:rPr>
        <w:t xml:space="preserve"> </w:t>
      </w:r>
    </w:p>
    <w:p w:rsidR="00C34C66" w:rsidRPr="00570041" w:rsidRDefault="00C34C66" w:rsidP="009D0035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расширить представления о составе и свойствах химических соединений на примере веществ и материалов, окружающих человека в быту (средства гигиены и косметики, препараты бытовой химии, лекарства, строительные материалы и т.д.);</w:t>
      </w:r>
    </w:p>
    <w:p w:rsidR="00C34C66" w:rsidRPr="00570041" w:rsidRDefault="00C34C66" w:rsidP="009D0035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раскрыть экологические проблемы, связанные с использованием веществ и материалов бытового назначения;</w:t>
      </w:r>
    </w:p>
    <w:p w:rsidR="00C34C66" w:rsidRPr="00570041" w:rsidRDefault="00C34C66" w:rsidP="009D0035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выработать умения соблюдать правила безопасности при обращении с лекарственными веществами, препаратами бытовой химии, использовать полученные знания на практике.</w:t>
      </w:r>
    </w:p>
    <w:p w:rsidR="00C34C66" w:rsidRPr="00F4627D" w:rsidRDefault="00C34C66" w:rsidP="009D0035">
      <w:pPr>
        <w:ind w:right="-1"/>
        <w:jc w:val="both"/>
        <w:rPr>
          <w:rFonts w:cs="Times New Roman"/>
          <w:sz w:val="28"/>
          <w:szCs w:val="28"/>
        </w:rPr>
      </w:pPr>
    </w:p>
    <w:p w:rsidR="00C34C66" w:rsidRDefault="00C34C66" w:rsidP="00CC2A7D">
      <w:pPr>
        <w:ind w:right="-994" w:firstLine="720"/>
        <w:jc w:val="both"/>
        <w:rPr>
          <w:rFonts w:cs="Times New Roman"/>
          <w:sz w:val="28"/>
          <w:szCs w:val="28"/>
        </w:rPr>
      </w:pPr>
      <w:r w:rsidRPr="00587671">
        <w:rPr>
          <w:rFonts w:cs="Times New Roman"/>
          <w:b/>
          <w:sz w:val="28"/>
          <w:szCs w:val="28"/>
        </w:rPr>
        <w:t xml:space="preserve">Основные задачи </w:t>
      </w:r>
      <w:r>
        <w:rPr>
          <w:rFonts w:cs="Times New Roman"/>
          <w:sz w:val="28"/>
          <w:szCs w:val="28"/>
        </w:rPr>
        <w:t xml:space="preserve">реализации </w:t>
      </w:r>
      <w:r w:rsidRPr="00587671">
        <w:rPr>
          <w:rFonts w:cs="Times New Roman"/>
          <w:sz w:val="28"/>
          <w:szCs w:val="28"/>
        </w:rPr>
        <w:t xml:space="preserve"> содержания: </w:t>
      </w:r>
    </w:p>
    <w:p w:rsidR="00C34C66" w:rsidRPr="00CC1B3D" w:rsidRDefault="00C34C66" w:rsidP="00CC1B3D">
      <w:pPr>
        <w:tabs>
          <w:tab w:val="left" w:pos="142"/>
        </w:tabs>
        <w:rPr>
          <w:b/>
          <w:sz w:val="28"/>
          <w:szCs w:val="28"/>
        </w:rPr>
      </w:pPr>
      <w:r w:rsidRPr="00AF191F">
        <w:rPr>
          <w:b/>
          <w:bCs/>
          <w:sz w:val="28"/>
          <w:szCs w:val="28"/>
        </w:rPr>
        <w:t xml:space="preserve">Образовательные: </w:t>
      </w:r>
    </w:p>
    <w:p w:rsidR="00C34C66" w:rsidRPr="00570041" w:rsidRDefault="00C34C66" w:rsidP="00CC2A7D">
      <w:pPr>
        <w:ind w:right="-1" w:firstLine="709"/>
        <w:jc w:val="both"/>
        <w:rPr>
          <w:sz w:val="28"/>
          <w:szCs w:val="28"/>
        </w:rPr>
      </w:pPr>
      <w:r w:rsidRPr="00570041">
        <w:rPr>
          <w:sz w:val="28"/>
          <w:szCs w:val="28"/>
        </w:rPr>
        <w:t xml:space="preserve">- </w:t>
      </w:r>
      <w:r w:rsidRPr="00570041">
        <w:rPr>
          <w:color w:val="333333"/>
          <w:sz w:val="28"/>
          <w:szCs w:val="28"/>
        </w:rPr>
        <w:t>расширение кругозора учащихся, повышение их интереса к химии и развитие внутренней мотивации учения через формирование представлений о составе и свойствах химических веществ и материалов, окружающих человека в повседневной жизни</w:t>
      </w:r>
      <w:r w:rsidRPr="00570041">
        <w:rPr>
          <w:sz w:val="28"/>
          <w:szCs w:val="28"/>
        </w:rPr>
        <w:t xml:space="preserve">; </w:t>
      </w:r>
    </w:p>
    <w:p w:rsidR="00C34C66" w:rsidRPr="00AF191F" w:rsidRDefault="00C34C66" w:rsidP="00AA040B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b/>
          <w:bCs/>
          <w:sz w:val="28"/>
          <w:szCs w:val="28"/>
        </w:rPr>
        <w:t xml:space="preserve">Воспитательные: </w:t>
      </w:r>
    </w:p>
    <w:p w:rsidR="00C34C66" w:rsidRPr="00570041" w:rsidRDefault="00C34C66" w:rsidP="009D0035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70041">
        <w:rPr>
          <w:sz w:val="28"/>
          <w:szCs w:val="28"/>
        </w:rPr>
        <w:t xml:space="preserve">- </w:t>
      </w:r>
      <w:r w:rsidRPr="00570041">
        <w:rPr>
          <w:color w:val="333333"/>
          <w:sz w:val="28"/>
          <w:szCs w:val="28"/>
        </w:rPr>
        <w:t>воспитание экологической грамотности и химической культуры при обращении с веществами; ориентация на выбор химико-биологического профиля</w:t>
      </w:r>
      <w:r w:rsidRPr="00570041">
        <w:rPr>
          <w:sz w:val="28"/>
          <w:szCs w:val="28"/>
        </w:rPr>
        <w:t>;</w:t>
      </w:r>
    </w:p>
    <w:p w:rsidR="00C34C66" w:rsidRPr="00AF191F" w:rsidRDefault="00C34C66" w:rsidP="00AA040B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b/>
          <w:bCs/>
          <w:sz w:val="28"/>
          <w:szCs w:val="28"/>
        </w:rPr>
        <w:t xml:space="preserve">Развивающие: </w:t>
      </w:r>
    </w:p>
    <w:p w:rsidR="00C34C66" w:rsidRPr="00570041" w:rsidRDefault="00C34C66" w:rsidP="009D0035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  <w:sz w:val="28"/>
          <w:szCs w:val="28"/>
        </w:rPr>
      </w:pPr>
      <w:r w:rsidRPr="00587671">
        <w:rPr>
          <w:sz w:val="28"/>
          <w:szCs w:val="28"/>
        </w:rPr>
        <w:t xml:space="preserve">- </w:t>
      </w:r>
      <w:r w:rsidRPr="00570041">
        <w:rPr>
          <w:color w:val="333333"/>
          <w:sz w:val="28"/>
          <w:szCs w:val="28"/>
        </w:rPr>
        <w:t>формирование специальных умений и навыков работы с химическими веществами и материалами в быту; развитие творческих способностей и умений учащихся самостоятельно приобретать и применять знания на практике.</w:t>
      </w:r>
    </w:p>
    <w:p w:rsidR="00C34C66" w:rsidRDefault="00C34C66" w:rsidP="009D0035">
      <w:pPr>
        <w:pStyle w:val="ListParagraph"/>
        <w:ind w:left="360"/>
        <w:jc w:val="both"/>
        <w:rPr>
          <w:i/>
          <w:sz w:val="28"/>
          <w:szCs w:val="28"/>
        </w:rPr>
      </w:pPr>
    </w:p>
    <w:p w:rsidR="00C34C66" w:rsidRPr="00AA040B" w:rsidRDefault="00C34C66" w:rsidP="00AA040B">
      <w:pPr>
        <w:pStyle w:val="ListParagraph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AA040B">
        <w:rPr>
          <w:i/>
          <w:sz w:val="28"/>
          <w:szCs w:val="28"/>
        </w:rPr>
        <w:t>Возраст детей, участвующих в реализации программы.</w:t>
      </w:r>
    </w:p>
    <w:p w:rsidR="00C34C66" w:rsidRPr="00AA040B" w:rsidRDefault="00C34C66" w:rsidP="00AA040B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AA040B">
        <w:rPr>
          <w:sz w:val="28"/>
          <w:szCs w:val="28"/>
        </w:rPr>
        <w:t xml:space="preserve">Курс предназначен, прежде всего, интеллектуально развитым детям 11 – 12 лет, хотя, несомненно, занятия моделирования будут интересны и другим школьникам. </w:t>
      </w:r>
    </w:p>
    <w:p w:rsidR="00C34C66" w:rsidRPr="00AA040B" w:rsidRDefault="00C34C66" w:rsidP="00AA040B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AA040B">
        <w:rPr>
          <w:i/>
          <w:sz w:val="28"/>
          <w:szCs w:val="28"/>
        </w:rPr>
        <w:t>Сроки реализации программы</w:t>
      </w:r>
      <w:r w:rsidRPr="00AA040B">
        <w:rPr>
          <w:sz w:val="28"/>
          <w:szCs w:val="28"/>
        </w:rPr>
        <w:t>.</w:t>
      </w:r>
    </w:p>
    <w:p w:rsidR="00C34C66" w:rsidRPr="00AA040B" w:rsidRDefault="00C34C66" w:rsidP="00AA040B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AA040B">
        <w:rPr>
          <w:sz w:val="28"/>
          <w:szCs w:val="28"/>
        </w:rPr>
        <w:t>Программа по внеурочной деятельности рассчитан</w:t>
      </w:r>
      <w:r>
        <w:rPr>
          <w:sz w:val="28"/>
          <w:szCs w:val="28"/>
        </w:rPr>
        <w:t xml:space="preserve">а на 15 ч (1 ч в неделю первое полугодие) на 1 год </w:t>
      </w:r>
      <w:r w:rsidRPr="00AA040B">
        <w:rPr>
          <w:sz w:val="28"/>
          <w:szCs w:val="28"/>
        </w:rPr>
        <w:t xml:space="preserve"> обучения. Организация занятий регулируется базисным учебным планом общеобразовательного учреждения. </w:t>
      </w:r>
    </w:p>
    <w:p w:rsidR="00C34C66" w:rsidRPr="00AA040B" w:rsidRDefault="00C34C66" w:rsidP="00AA040B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AA040B">
        <w:rPr>
          <w:sz w:val="28"/>
          <w:szCs w:val="28"/>
        </w:rPr>
        <w:t>Вн</w:t>
      </w:r>
      <w:r>
        <w:rPr>
          <w:sz w:val="28"/>
          <w:szCs w:val="28"/>
        </w:rPr>
        <w:t xml:space="preserve">еурочная деятельность учащихся 8 </w:t>
      </w:r>
      <w:r w:rsidRPr="00AA040B">
        <w:rPr>
          <w:sz w:val="28"/>
          <w:szCs w:val="28"/>
        </w:rPr>
        <w:t xml:space="preserve"> класса проходит во второй половине дня. Продолжительность занятий составляет 45 мин.</w:t>
      </w:r>
    </w:p>
    <w:p w:rsidR="00C34C66" w:rsidRPr="00AA040B" w:rsidRDefault="00C34C66" w:rsidP="00AA040B">
      <w:pPr>
        <w:pStyle w:val="ListParagraph"/>
        <w:numPr>
          <w:ilvl w:val="0"/>
          <w:numId w:val="9"/>
        </w:numPr>
        <w:jc w:val="center"/>
        <w:rPr>
          <w:sz w:val="28"/>
          <w:szCs w:val="28"/>
        </w:rPr>
      </w:pPr>
      <w:r w:rsidRPr="00AA040B">
        <w:rPr>
          <w:rFonts w:cs="Times New Roman"/>
          <w:i/>
          <w:sz w:val="28"/>
          <w:szCs w:val="28"/>
        </w:rPr>
        <w:t>Формы и режим занятий</w:t>
      </w:r>
      <w:r w:rsidRPr="00AA040B">
        <w:rPr>
          <w:rFonts w:cs="Times New Roman"/>
          <w:color w:val="FF0000"/>
        </w:rPr>
        <w:t>.</w:t>
      </w:r>
    </w:p>
    <w:tbl>
      <w:tblPr>
        <w:tblW w:w="9633" w:type="dxa"/>
        <w:tblInd w:w="108" w:type="dxa"/>
        <w:tblLayout w:type="fixed"/>
        <w:tblLook w:val="0000"/>
      </w:tblPr>
      <w:tblGrid>
        <w:gridCol w:w="1980"/>
        <w:gridCol w:w="7653"/>
      </w:tblGrid>
      <w:tr w:rsidR="00C34C66" w:rsidRPr="00EE48FD" w:rsidTr="009D00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EE48FD" w:rsidRDefault="00C34C66" w:rsidP="00F2668B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 xml:space="preserve">Коллективная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6" w:rsidRPr="00EE48FD" w:rsidRDefault="00C34C66" w:rsidP="00F2668B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Одновременное участие всех школьников в общей для всех учебной деятельности под руководством учителя.</w:t>
            </w:r>
          </w:p>
        </w:tc>
      </w:tr>
      <w:tr w:rsidR="00C34C66" w:rsidRPr="00EE48FD" w:rsidTr="009D00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EE48FD" w:rsidRDefault="00C34C66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Групповая форма обучения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6" w:rsidRPr="00EE48FD" w:rsidRDefault="00C34C66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Связана с сотрудничеством нескольких человек и строится на принципе контроля и самоконтроля.</w:t>
            </w:r>
          </w:p>
          <w:p w:rsidR="00C34C66" w:rsidRPr="00EE48FD" w:rsidRDefault="00C34C66" w:rsidP="00F2668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34C66" w:rsidRPr="00EE48FD" w:rsidTr="009D00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EE48FD" w:rsidRDefault="00C34C66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 xml:space="preserve">Парная форма работы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6" w:rsidRPr="00EE48FD" w:rsidRDefault="00C34C66" w:rsidP="00F2668B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Применяется в том случае, когда успевающий ученик, выполняет функции учителя, в процессе чего он помогает отставшему ученику и основательно закрепляет имеющиеся у него знания.</w:t>
            </w:r>
          </w:p>
        </w:tc>
      </w:tr>
      <w:tr w:rsidR="00C34C66" w:rsidRPr="00EE48FD" w:rsidTr="009D003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Default="00C34C66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Индивидуаль</w:t>
            </w:r>
          </w:p>
          <w:p w:rsidR="00C34C66" w:rsidRPr="00EE48FD" w:rsidRDefault="00C34C66" w:rsidP="00F2668B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ная форма работы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66" w:rsidRPr="00EE48FD" w:rsidRDefault="00C34C66" w:rsidP="00F2668B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Преобладает в работе занятия. Учебное занятие выполняется каждым учеником самостоятельно на уровне его подготовленности, возможностей  и способностей.</w:t>
            </w:r>
          </w:p>
        </w:tc>
      </w:tr>
    </w:tbl>
    <w:p w:rsidR="00C34C66" w:rsidRDefault="00C34C66" w:rsidP="0050167E">
      <w:pPr>
        <w:ind w:right="-1"/>
        <w:jc w:val="both"/>
        <w:rPr>
          <w:rFonts w:cs="Times New Roman"/>
          <w:b/>
          <w:sz w:val="28"/>
          <w:szCs w:val="28"/>
        </w:rPr>
      </w:pPr>
    </w:p>
    <w:p w:rsidR="00C34C66" w:rsidRPr="0091460A" w:rsidRDefault="00C34C66" w:rsidP="0050167E">
      <w:pPr>
        <w:ind w:right="-1"/>
        <w:jc w:val="both"/>
        <w:rPr>
          <w:rFonts w:cs="Times New Roman"/>
          <w:sz w:val="28"/>
          <w:szCs w:val="28"/>
        </w:rPr>
      </w:pPr>
      <w:r w:rsidRPr="0091460A">
        <w:rPr>
          <w:rFonts w:cs="Times New Roman"/>
          <w:b/>
          <w:sz w:val="28"/>
          <w:szCs w:val="28"/>
        </w:rPr>
        <w:t>Формы и методы работы:</w:t>
      </w:r>
      <w:r w:rsidRPr="0091460A">
        <w:rPr>
          <w:rFonts w:cs="Times New Roman"/>
          <w:sz w:val="28"/>
          <w:szCs w:val="28"/>
        </w:rPr>
        <w:t xml:space="preserve"> интегрированные занятия, </w:t>
      </w:r>
      <w:r>
        <w:rPr>
          <w:rFonts w:cs="Times New Roman"/>
          <w:sz w:val="28"/>
          <w:szCs w:val="28"/>
        </w:rPr>
        <w:t xml:space="preserve">практические работы, </w:t>
      </w:r>
      <w:r w:rsidRPr="0091460A">
        <w:rPr>
          <w:rFonts w:cs="Times New Roman"/>
          <w:sz w:val="28"/>
          <w:szCs w:val="28"/>
        </w:rPr>
        <w:t xml:space="preserve">экскурсии, встречи с интересными людьми разных профессий, беседы, </w:t>
      </w:r>
      <w:r>
        <w:rPr>
          <w:rFonts w:cs="Times New Roman"/>
          <w:sz w:val="28"/>
          <w:szCs w:val="28"/>
        </w:rPr>
        <w:t xml:space="preserve"> хими</w:t>
      </w:r>
      <w:r w:rsidRPr="0091460A">
        <w:rPr>
          <w:rFonts w:cs="Times New Roman"/>
          <w:sz w:val="28"/>
          <w:szCs w:val="28"/>
        </w:rPr>
        <w:t>ческие вик</w:t>
      </w:r>
      <w:r>
        <w:rPr>
          <w:rFonts w:cs="Times New Roman"/>
          <w:sz w:val="28"/>
          <w:szCs w:val="28"/>
        </w:rPr>
        <w:t xml:space="preserve">торины, </w:t>
      </w:r>
      <w:r w:rsidRPr="0091460A">
        <w:rPr>
          <w:rFonts w:cs="Times New Roman"/>
          <w:sz w:val="28"/>
          <w:szCs w:val="28"/>
        </w:rPr>
        <w:t xml:space="preserve"> и др.</w:t>
      </w:r>
    </w:p>
    <w:p w:rsidR="00C34C66" w:rsidRPr="0091460A" w:rsidRDefault="00C34C66" w:rsidP="0050167E">
      <w:pPr>
        <w:ind w:right="-1" w:firstLine="720"/>
        <w:jc w:val="both"/>
        <w:rPr>
          <w:rFonts w:cs="Times New Roman"/>
          <w:sz w:val="28"/>
          <w:szCs w:val="28"/>
        </w:rPr>
      </w:pPr>
      <w:r w:rsidRPr="0091460A">
        <w:rPr>
          <w:rFonts w:cs="Times New Roman"/>
          <w:b/>
          <w:sz w:val="28"/>
          <w:szCs w:val="28"/>
        </w:rPr>
        <w:t>Место проведения:</w:t>
      </w:r>
      <w:r w:rsidRPr="0091460A">
        <w:rPr>
          <w:rFonts w:cs="Times New Roman"/>
          <w:sz w:val="28"/>
          <w:szCs w:val="28"/>
        </w:rPr>
        <w:t xml:space="preserve"> класс,</w:t>
      </w:r>
      <w:r>
        <w:rPr>
          <w:rFonts w:cs="Times New Roman"/>
          <w:sz w:val="28"/>
          <w:szCs w:val="28"/>
        </w:rPr>
        <w:t xml:space="preserve"> музей, библиотека</w:t>
      </w:r>
      <w:r w:rsidRPr="0091460A">
        <w:rPr>
          <w:rFonts w:cs="Times New Roman"/>
          <w:sz w:val="28"/>
          <w:szCs w:val="28"/>
        </w:rPr>
        <w:t>, предприяти</w:t>
      </w:r>
      <w:r>
        <w:rPr>
          <w:rFonts w:cs="Times New Roman"/>
          <w:sz w:val="28"/>
          <w:szCs w:val="28"/>
        </w:rPr>
        <w:t>я</w:t>
      </w:r>
      <w:r w:rsidRPr="0091460A">
        <w:rPr>
          <w:rFonts w:cs="Times New Roman"/>
          <w:sz w:val="28"/>
          <w:szCs w:val="28"/>
        </w:rPr>
        <w:t xml:space="preserve"> и др.</w:t>
      </w:r>
    </w:p>
    <w:p w:rsidR="00C34C66" w:rsidRPr="0091460A" w:rsidRDefault="00C34C66" w:rsidP="0050167E">
      <w:pPr>
        <w:ind w:right="-1" w:firstLine="709"/>
        <w:jc w:val="both"/>
        <w:rPr>
          <w:rFonts w:cs="Times New Roman"/>
          <w:sz w:val="28"/>
          <w:szCs w:val="28"/>
        </w:rPr>
      </w:pPr>
      <w:r w:rsidRPr="0091460A">
        <w:rPr>
          <w:rFonts w:cs="Times New Roman"/>
          <w:sz w:val="28"/>
          <w:szCs w:val="28"/>
        </w:rPr>
        <w:t xml:space="preserve">В основу работы положены </w:t>
      </w:r>
      <w:r w:rsidRPr="0091460A">
        <w:rPr>
          <w:rFonts w:cs="Times New Roman"/>
          <w:b/>
          <w:sz w:val="28"/>
          <w:szCs w:val="28"/>
        </w:rPr>
        <w:t xml:space="preserve">ценностные ориентиры, </w:t>
      </w:r>
      <w:r w:rsidRPr="0091460A">
        <w:rPr>
          <w:rFonts w:cs="Times New Roman"/>
          <w:sz w:val="28"/>
          <w:szCs w:val="28"/>
        </w:rPr>
        <w:t xml:space="preserve">базовые нравственные ценности, на которых строится современное образование в Российской Федерации: природа, наука, человечество, труд и творчество, патриотизм, социальная солидарность, гражданственность, поликультурный мир, семья, личность, </w:t>
      </w:r>
      <w:r>
        <w:rPr>
          <w:rFonts w:cs="Times New Roman"/>
          <w:sz w:val="28"/>
          <w:szCs w:val="28"/>
        </w:rPr>
        <w:t>духовность</w:t>
      </w:r>
      <w:r w:rsidRPr="0091460A">
        <w:rPr>
          <w:rFonts w:cs="Times New Roman"/>
          <w:sz w:val="28"/>
          <w:szCs w:val="28"/>
        </w:rPr>
        <w:t xml:space="preserve">. </w:t>
      </w:r>
    </w:p>
    <w:p w:rsidR="00C34C66" w:rsidRPr="0091460A" w:rsidRDefault="00C34C66" w:rsidP="0050167E">
      <w:pPr>
        <w:tabs>
          <w:tab w:val="left" w:pos="709"/>
        </w:tabs>
        <w:ind w:right="-994" w:firstLine="426"/>
        <w:jc w:val="both"/>
        <w:rPr>
          <w:rFonts w:cs="Times New Roman"/>
          <w:b/>
          <w:sz w:val="28"/>
          <w:szCs w:val="28"/>
        </w:rPr>
      </w:pPr>
      <w:r w:rsidRPr="0091460A">
        <w:rPr>
          <w:rFonts w:cs="Times New Roman"/>
          <w:b/>
          <w:sz w:val="28"/>
          <w:szCs w:val="28"/>
        </w:rPr>
        <w:t>Планируемые предметные и метапредметные результаты: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безопасного обращения с веществами и материалами; 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экологически грамотного поведения в окружающей среде; 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оценки влияния химического загрязнения окружающей среды на организм человека; 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критической оценки информации о веществах, используемых в быту; 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приготовления </w:t>
      </w:r>
      <w:r>
        <w:rPr>
          <w:sz w:val="28"/>
          <w:szCs w:val="28"/>
        </w:rPr>
        <w:t>растворов заданной концентрации;</w:t>
      </w:r>
      <w:r w:rsidRPr="002521CB">
        <w:rPr>
          <w:sz w:val="28"/>
          <w:szCs w:val="28"/>
        </w:rPr>
        <w:t xml:space="preserve"> 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получения зна</w:t>
      </w:r>
      <w:r>
        <w:rPr>
          <w:sz w:val="28"/>
          <w:szCs w:val="28"/>
        </w:rPr>
        <w:t>ний по другим учебным предметам;</w:t>
      </w:r>
      <w:r w:rsidRPr="002521CB">
        <w:rPr>
          <w:sz w:val="28"/>
          <w:szCs w:val="28"/>
        </w:rPr>
        <w:t xml:space="preserve"> 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бережного и сознательного отношения к себе, окружающим, природе; </w:t>
      </w:r>
    </w:p>
    <w:p w:rsidR="00C34C66" w:rsidRPr="002521CB" w:rsidRDefault="00C34C66" w:rsidP="00253604">
      <w:pPr>
        <w:pStyle w:val="Default"/>
        <w:spacing w:after="44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удовлетворения коммуникативных потребностей в учебных, бытовых, социально – культурных ситуациях общения; </w:t>
      </w:r>
    </w:p>
    <w:p w:rsidR="00C34C66" w:rsidRPr="002521CB" w:rsidRDefault="00C34C66" w:rsidP="00253604">
      <w:pPr>
        <w:pStyle w:val="Default"/>
        <w:jc w:val="both"/>
        <w:rPr>
          <w:sz w:val="28"/>
          <w:szCs w:val="28"/>
        </w:rPr>
      </w:pPr>
      <w:r w:rsidRPr="002521CB">
        <w:rPr>
          <w:sz w:val="28"/>
          <w:szCs w:val="28"/>
        </w:rPr>
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34C66" w:rsidRPr="0091460A" w:rsidRDefault="00C34C66" w:rsidP="00253604">
      <w:pPr>
        <w:rPr>
          <w:b/>
          <w:bCs/>
          <w:i/>
          <w:spacing w:val="-4"/>
          <w:sz w:val="28"/>
          <w:szCs w:val="28"/>
        </w:rPr>
      </w:pPr>
    </w:p>
    <w:p w:rsidR="00C34C66" w:rsidRPr="0091460A" w:rsidRDefault="00C34C66" w:rsidP="0091460A">
      <w:pPr>
        <w:tabs>
          <w:tab w:val="left" w:pos="709"/>
        </w:tabs>
        <w:ind w:right="-994" w:firstLine="426"/>
        <w:jc w:val="both"/>
        <w:rPr>
          <w:rFonts w:cs="Times New Roman"/>
          <w:b/>
          <w:sz w:val="28"/>
          <w:szCs w:val="28"/>
        </w:rPr>
      </w:pPr>
      <w:r w:rsidRPr="0091460A">
        <w:rPr>
          <w:rFonts w:cs="Times New Roman"/>
          <w:b/>
          <w:sz w:val="28"/>
          <w:szCs w:val="28"/>
        </w:rPr>
        <w:t>Планируемые личностные результаты:</w:t>
      </w:r>
    </w:p>
    <w:p w:rsidR="00C34C66" w:rsidRPr="0091229E" w:rsidRDefault="00C34C66" w:rsidP="00CF1638">
      <w:pPr>
        <w:pStyle w:val="NormalWeb"/>
        <w:shd w:val="clear" w:color="auto" w:fill="FFFFFF"/>
        <w:spacing w:before="0" w:after="135"/>
        <w:rPr>
          <w:color w:val="333333"/>
        </w:rPr>
      </w:pPr>
    </w:p>
    <w:p w:rsidR="00C34C66" w:rsidRPr="00570041" w:rsidRDefault="00C34C66" w:rsidP="00CF1638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После изучения данного курса учащиеся должны знать состав, свойства, области применения наиболее распространённых в быту веществ и материалов  и уметь применять их по назначению, соблюдая правила безопасного обращения с ними.</w:t>
      </w:r>
    </w:p>
    <w:p w:rsidR="00C34C66" w:rsidRPr="00570041" w:rsidRDefault="00C34C66" w:rsidP="00CF1638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570041">
        <w:rPr>
          <w:color w:val="333333"/>
          <w:sz w:val="28"/>
          <w:szCs w:val="28"/>
        </w:rPr>
        <w:t>Содержание элективного курса предполагает разнообразные виды деятельности учащихся: лекции, практические работы, самостоятельные работы с использованием различных источников информации.</w:t>
      </w:r>
    </w:p>
    <w:p w:rsidR="00C34C66" w:rsidRPr="00570041" w:rsidRDefault="00C34C66" w:rsidP="00CF1638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570041">
        <w:rPr>
          <w:rStyle w:val="Strong"/>
          <w:color w:val="333333"/>
          <w:sz w:val="28"/>
          <w:szCs w:val="28"/>
        </w:rPr>
        <w:t>Общеучебные умения и навыки.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55"/>
        <w:gridCol w:w="6910"/>
      </w:tblGrid>
      <w:tr w:rsidR="00C34C66" w:rsidRPr="00570041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br/>
              <w:t>Учебно-интеллектуальные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Анализировать, сравнивать, классифицировать, обобщать, систематизировать, устанавливать причинно-следственные связи, выявлять закономерности, строить умозаключения, абстрагировать.</w:t>
            </w:r>
          </w:p>
        </w:tc>
      </w:tr>
      <w:tr w:rsidR="00C34C66" w:rsidRPr="00570041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Учебно-информационные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Слушать, запоминать, владеть приёмами рационально</w:t>
            </w:r>
            <w:r>
              <w:rPr>
                <w:color w:val="333333"/>
                <w:sz w:val="28"/>
                <w:szCs w:val="28"/>
              </w:rPr>
              <w:t>го</w:t>
            </w:r>
            <w:r w:rsidRPr="00570041">
              <w:rPr>
                <w:color w:val="333333"/>
                <w:sz w:val="28"/>
                <w:szCs w:val="28"/>
              </w:rPr>
              <w:t xml:space="preserve"> запоминания, работать с различными источниками информации, представлять информацию в различных видах.</w:t>
            </w:r>
          </w:p>
        </w:tc>
      </w:tr>
      <w:tr w:rsidR="00C34C66" w:rsidRPr="00570041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Учебно-исследовательские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Планировать и проводить опыты, практические работы, анализировать и обобщать результаты, представлять результаты в различных видах.</w:t>
            </w:r>
          </w:p>
        </w:tc>
      </w:tr>
      <w:tr w:rsidR="00C34C66" w:rsidRPr="00570041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Учебно-коммуникативные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Владеть монологической и диалогической речью, составлять план, конспект, описывать рисунки, модели, схемы, задавать вопросы и отвечать на них.</w:t>
            </w:r>
          </w:p>
        </w:tc>
      </w:tr>
      <w:tr w:rsidR="00C34C66" w:rsidRPr="00570041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Учебно-организационные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34C66" w:rsidRPr="00570041" w:rsidRDefault="00C34C66" w:rsidP="005761F9">
            <w:pPr>
              <w:pStyle w:val="NormalWeb"/>
              <w:spacing w:before="0" w:after="135"/>
              <w:rPr>
                <w:color w:val="333333"/>
                <w:sz w:val="28"/>
                <w:szCs w:val="28"/>
              </w:rPr>
            </w:pPr>
            <w:r w:rsidRPr="00570041">
              <w:rPr>
                <w:color w:val="333333"/>
                <w:sz w:val="28"/>
                <w:szCs w:val="28"/>
              </w:rPr>
              <w:t>Осознание учебной задачи, постановка цели, построение алгоритма деятельности, организация рабочего места, рациональное размещение учебных средств, учебного времени.</w:t>
            </w:r>
          </w:p>
        </w:tc>
      </w:tr>
    </w:tbl>
    <w:p w:rsidR="00C34C66" w:rsidRDefault="00C34C66" w:rsidP="00E50C89">
      <w:pPr>
        <w:rPr>
          <w:rFonts w:cs="Times New Roman"/>
          <w:b/>
          <w:sz w:val="28"/>
          <w:szCs w:val="28"/>
        </w:rPr>
      </w:pPr>
    </w:p>
    <w:p w:rsidR="00C34C66" w:rsidRPr="00A740DF" w:rsidRDefault="00C34C66" w:rsidP="00C00B4E">
      <w:pPr>
        <w:jc w:val="center"/>
        <w:rPr>
          <w:rFonts w:cs="Times New Roman"/>
          <w:b/>
          <w:sz w:val="28"/>
          <w:szCs w:val="28"/>
        </w:rPr>
      </w:pPr>
      <w:r w:rsidRPr="00A740DF">
        <w:rPr>
          <w:rFonts w:cs="Times New Roman"/>
          <w:b/>
          <w:sz w:val="28"/>
          <w:szCs w:val="28"/>
        </w:rPr>
        <w:t>Содержание программы внеурочной деятельности</w:t>
      </w:r>
    </w:p>
    <w:p w:rsidR="00C34C66" w:rsidRDefault="00C34C66" w:rsidP="00C00B4E">
      <w:pPr>
        <w:pStyle w:val="NormalWeb"/>
        <w:shd w:val="clear" w:color="auto" w:fill="FFFFFF"/>
        <w:spacing w:before="0" w:after="135"/>
        <w:rPr>
          <w:rStyle w:val="Strong"/>
          <w:color w:val="333333"/>
          <w:sz w:val="28"/>
          <w:szCs w:val="28"/>
        </w:rPr>
      </w:pPr>
    </w:p>
    <w:p w:rsidR="00C34C66" w:rsidRPr="00C00B4E" w:rsidRDefault="00C34C66" w:rsidP="00C00B4E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C00B4E">
        <w:rPr>
          <w:rStyle w:val="Strong"/>
          <w:color w:val="333333"/>
          <w:sz w:val="28"/>
          <w:szCs w:val="28"/>
        </w:rPr>
        <w:t>Тема 1. </w:t>
      </w:r>
      <w:r w:rsidRPr="00C00B4E">
        <w:rPr>
          <w:color w:val="333333"/>
          <w:sz w:val="28"/>
          <w:szCs w:val="28"/>
        </w:rPr>
        <w:t>Введение (1 ч.). Во введении ознакомить с материалом об использовании химии в быту с древних времен и до наших дней. Отмечаем правила по т/б при использовании современных препаратов бытовой химии.</w:t>
      </w:r>
    </w:p>
    <w:p w:rsidR="00C34C66" w:rsidRPr="00C00B4E" w:rsidRDefault="00C34C66" w:rsidP="00C00B4E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C00B4E">
        <w:rPr>
          <w:rStyle w:val="Strong"/>
          <w:color w:val="333333"/>
          <w:sz w:val="28"/>
          <w:szCs w:val="28"/>
        </w:rPr>
        <w:t>Тема 2. </w:t>
      </w:r>
      <w:r w:rsidRPr="00C00B4E">
        <w:rPr>
          <w:color w:val="333333"/>
          <w:sz w:val="28"/>
          <w:szCs w:val="28"/>
        </w:rPr>
        <w:t>Гидросфера. Вода, которую мы пьем (5ч.). повторить понятие гидросферы, познакомить с химическим составом воды, и ее пригодностью для питья и общего потребления,</w:t>
      </w:r>
      <w:r>
        <w:rPr>
          <w:color w:val="333333"/>
          <w:sz w:val="28"/>
          <w:szCs w:val="28"/>
        </w:rPr>
        <w:t xml:space="preserve"> </w:t>
      </w:r>
      <w:r w:rsidRPr="00C00B4E">
        <w:rPr>
          <w:color w:val="333333"/>
          <w:sz w:val="28"/>
          <w:szCs w:val="28"/>
        </w:rPr>
        <w:t>свойство воды как растворителя. Определить жесткость воды и приготовить раствор определенной концентрации.</w:t>
      </w:r>
    </w:p>
    <w:p w:rsidR="00C34C66" w:rsidRPr="00C00B4E" w:rsidRDefault="00C34C66" w:rsidP="00C00B4E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C00B4E">
        <w:rPr>
          <w:rStyle w:val="Strong"/>
          <w:color w:val="333333"/>
          <w:sz w:val="28"/>
          <w:szCs w:val="28"/>
        </w:rPr>
        <w:t>Тема 3. </w:t>
      </w:r>
      <w:r w:rsidRPr="00C00B4E">
        <w:rPr>
          <w:color w:val="333333"/>
          <w:sz w:val="28"/>
          <w:szCs w:val="28"/>
        </w:rPr>
        <w:t>Пища, которую мы едим (5ч.). В теме показать, что наша пища содержит воду,</w:t>
      </w:r>
      <w:r>
        <w:rPr>
          <w:color w:val="333333"/>
          <w:sz w:val="28"/>
          <w:szCs w:val="28"/>
        </w:rPr>
        <w:t xml:space="preserve"> </w:t>
      </w:r>
      <w:r w:rsidRPr="00C00B4E">
        <w:rPr>
          <w:color w:val="333333"/>
          <w:sz w:val="28"/>
          <w:szCs w:val="28"/>
        </w:rPr>
        <w:t>следовательно, она скоропортящаяся, знакомим с требованиями при покупке продуктов, говорим о роли химии в сохранении доброкачественной пищи.</w:t>
      </w:r>
      <w:r>
        <w:rPr>
          <w:color w:val="333333"/>
          <w:sz w:val="28"/>
          <w:szCs w:val="28"/>
        </w:rPr>
        <w:t xml:space="preserve"> </w:t>
      </w:r>
      <w:r w:rsidRPr="00C00B4E">
        <w:rPr>
          <w:color w:val="333333"/>
          <w:sz w:val="28"/>
          <w:szCs w:val="28"/>
        </w:rPr>
        <w:t>Знакомим с</w:t>
      </w:r>
      <w:r>
        <w:rPr>
          <w:color w:val="333333"/>
          <w:sz w:val="28"/>
          <w:szCs w:val="28"/>
        </w:rPr>
        <w:t xml:space="preserve"> пищевыми добавками, учим ребят </w:t>
      </w:r>
      <w:r w:rsidRPr="00C00B4E">
        <w:rPr>
          <w:color w:val="333333"/>
          <w:sz w:val="28"/>
          <w:szCs w:val="28"/>
        </w:rPr>
        <w:t>определять качество продуктов и умение определять с помощью химического анализа натуральный продукт от искусственного, на примере меда.</w:t>
      </w:r>
    </w:p>
    <w:p w:rsidR="00C34C66" w:rsidRPr="00C00B4E" w:rsidRDefault="00C34C66" w:rsidP="00C00B4E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C00B4E">
        <w:rPr>
          <w:rStyle w:val="Strong"/>
          <w:color w:val="333333"/>
          <w:sz w:val="28"/>
          <w:szCs w:val="28"/>
        </w:rPr>
        <w:t>Тема 4. </w:t>
      </w:r>
      <w:r w:rsidRPr="00C00B4E">
        <w:rPr>
          <w:color w:val="333333"/>
          <w:sz w:val="28"/>
          <w:szCs w:val="28"/>
        </w:rPr>
        <w:t>На кухне и в ванной (2ч.). Осуществляем плавный переход от темы 3, говоря, что готовя пищу или, употребляя ее, мы должны заботиться о чистоте посуды и рабочего места. Знакомим с широко распространенными химическими веществами, которые способствуют поддержанию чистоты, и прививаем практические навыки по удалению накипи.</w:t>
      </w:r>
    </w:p>
    <w:p w:rsidR="00C34C66" w:rsidRPr="00C00B4E" w:rsidRDefault="00C34C66" w:rsidP="00C00B4E">
      <w:pPr>
        <w:pStyle w:val="NormalWeb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C00B4E">
        <w:rPr>
          <w:b/>
          <w:color w:val="333333"/>
          <w:sz w:val="28"/>
          <w:szCs w:val="28"/>
        </w:rPr>
        <w:t xml:space="preserve">Тема 5. </w:t>
      </w:r>
      <w:r w:rsidRPr="00C00B4E">
        <w:rPr>
          <w:color w:val="333333"/>
          <w:sz w:val="28"/>
          <w:szCs w:val="28"/>
        </w:rPr>
        <w:t>Химчистка на дому.(2ч.) Осуществление выведения жирных и масляных пятен. Выведение пятен ржавчины.</w:t>
      </w:r>
    </w:p>
    <w:p w:rsidR="00C34C66" w:rsidRDefault="00C34C66" w:rsidP="0091460A">
      <w:pPr>
        <w:ind w:right="-994"/>
        <w:jc w:val="center"/>
        <w:rPr>
          <w:rFonts w:cs="Times New Roman"/>
          <w:b/>
          <w:sz w:val="28"/>
          <w:szCs w:val="28"/>
        </w:rPr>
      </w:pPr>
    </w:p>
    <w:p w:rsidR="00C34C66" w:rsidRPr="0091460A" w:rsidRDefault="00C34C66" w:rsidP="0091460A">
      <w:pPr>
        <w:ind w:right="-99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Учебно-тематический план </w:t>
      </w:r>
    </w:p>
    <w:p w:rsidR="00C34C66" w:rsidRDefault="00C34C66" w:rsidP="0050167E">
      <w:pPr>
        <w:ind w:right="-1" w:firstLine="708"/>
        <w:jc w:val="both"/>
        <w:rPr>
          <w:rFonts w:cs="Times New Roman"/>
          <w:sz w:val="28"/>
          <w:szCs w:val="28"/>
        </w:rPr>
      </w:pPr>
      <w:r w:rsidRPr="0091460A">
        <w:rPr>
          <w:rFonts w:cs="Times New Roman"/>
          <w:sz w:val="28"/>
          <w:szCs w:val="28"/>
        </w:rPr>
        <w:t>По уче</w:t>
      </w:r>
      <w:r>
        <w:rPr>
          <w:rFonts w:cs="Times New Roman"/>
          <w:sz w:val="28"/>
          <w:szCs w:val="28"/>
        </w:rPr>
        <w:t>бному плану МБОУ «Ясеновская СОШ</w:t>
      </w:r>
      <w:r w:rsidRPr="0091460A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Pr="0091460A">
        <w:rPr>
          <w:rFonts w:cs="Times New Roman"/>
          <w:sz w:val="28"/>
          <w:szCs w:val="28"/>
        </w:rPr>
        <w:t xml:space="preserve">Ровеньского </w:t>
      </w:r>
      <w:r>
        <w:rPr>
          <w:rFonts w:cs="Times New Roman"/>
          <w:sz w:val="28"/>
          <w:szCs w:val="28"/>
        </w:rPr>
        <w:t>района Белгородской области  в 8 классе курс «Химия в быту» проводится  по 1 часу</w:t>
      </w:r>
      <w:r w:rsidRPr="0091460A">
        <w:rPr>
          <w:rFonts w:cs="Times New Roman"/>
          <w:sz w:val="28"/>
          <w:szCs w:val="28"/>
        </w:rPr>
        <w:t xml:space="preserve"> в неделю</w:t>
      </w:r>
      <w:r>
        <w:rPr>
          <w:rFonts w:cs="Times New Roman"/>
          <w:sz w:val="28"/>
          <w:szCs w:val="28"/>
        </w:rPr>
        <w:t xml:space="preserve"> первое полугодие (15 часов)</w:t>
      </w:r>
      <w:r w:rsidRPr="0091460A">
        <w:rPr>
          <w:rFonts w:cs="Times New Roman"/>
          <w:sz w:val="28"/>
          <w:szCs w:val="28"/>
        </w:rPr>
        <w:t>.</w:t>
      </w:r>
    </w:p>
    <w:p w:rsidR="00C34C66" w:rsidRDefault="00C34C66" w:rsidP="009151CE">
      <w:pPr>
        <w:shd w:val="clear" w:color="auto" w:fill="FFFFFF"/>
        <w:autoSpaceDE w:val="0"/>
        <w:ind w:right="15"/>
        <w:jc w:val="center"/>
        <w:rPr>
          <w:rFonts w:cs="Times New Roman"/>
          <w:b/>
          <w:bCs/>
          <w:sz w:val="28"/>
          <w:szCs w:val="28"/>
        </w:rPr>
      </w:pPr>
    </w:p>
    <w:p w:rsidR="00C34C66" w:rsidRDefault="00C34C66" w:rsidP="009151CE">
      <w:pPr>
        <w:shd w:val="clear" w:color="auto" w:fill="FFFFFF"/>
        <w:autoSpaceDE w:val="0"/>
        <w:ind w:right="15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0"/>
        <w:gridCol w:w="2236"/>
        <w:gridCol w:w="987"/>
        <w:gridCol w:w="948"/>
        <w:gridCol w:w="871"/>
        <w:gridCol w:w="1623"/>
        <w:gridCol w:w="2280"/>
      </w:tblGrid>
      <w:tr w:rsidR="00C34C66" w:rsidRPr="0091229E" w:rsidTr="005761F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Название 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jc w:val="center"/>
              <w:rPr>
                <w:color w:val="333333"/>
              </w:rPr>
            </w:pPr>
            <w:r w:rsidRPr="0091229E">
              <w:rPr>
                <w:color w:val="333333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Форма 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Образовательный продукт</w:t>
            </w:r>
          </w:p>
        </w:tc>
      </w:tr>
      <w:tr w:rsidR="00C34C66" w:rsidRPr="0091229E" w:rsidTr="005761F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Теорет.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Практ.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rPr>
                <w:color w:val="333333"/>
              </w:rPr>
            </w:pPr>
          </w:p>
        </w:tc>
      </w:tr>
      <w:tr w:rsidR="00C34C66" w:rsidRPr="0091229E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Введение «Химия в быту»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конспект</w:t>
            </w:r>
          </w:p>
        </w:tc>
      </w:tr>
      <w:tr w:rsidR="00C34C66" w:rsidRPr="0091229E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Гидросфера. Вода, которую мы пьем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Лекция,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Отчет по пр. работам</w:t>
            </w:r>
          </w:p>
        </w:tc>
      </w:tr>
      <w:tr w:rsidR="00C34C66" w:rsidRPr="0091229E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Пища, которую мы едим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Лекция,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Отчет по пр. работам</w:t>
            </w:r>
          </w:p>
        </w:tc>
      </w:tr>
      <w:tr w:rsidR="00C34C66" w:rsidRPr="0091229E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На кухне и в ванной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>
              <w:rPr>
                <w:color w:val="333333"/>
              </w:rPr>
              <w:t>Лекция</w:t>
            </w:r>
            <w:r w:rsidRPr="0091229E">
              <w:rPr>
                <w:color w:val="333333"/>
              </w:rPr>
              <w:t>,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 xml:space="preserve">Отчет </w:t>
            </w:r>
            <w:r>
              <w:rPr>
                <w:color w:val="333333"/>
              </w:rPr>
              <w:t>п</w:t>
            </w:r>
            <w:r w:rsidRPr="0091229E">
              <w:rPr>
                <w:color w:val="333333"/>
              </w:rPr>
              <w:t>о пр. работе</w:t>
            </w:r>
          </w:p>
        </w:tc>
      </w:tr>
      <w:tr w:rsidR="00C34C66" w:rsidRPr="0091229E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Химчистка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конспект</w:t>
            </w:r>
          </w:p>
        </w:tc>
      </w:tr>
      <w:tr w:rsidR="00C34C66" w:rsidRPr="0091229E" w:rsidTr="005761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34C66" w:rsidRPr="0091229E" w:rsidRDefault="00C34C66" w:rsidP="005761F9">
            <w:pPr>
              <w:pStyle w:val="NormalWeb"/>
              <w:spacing w:before="0" w:after="135"/>
              <w:rPr>
                <w:color w:val="333333"/>
              </w:rPr>
            </w:pPr>
            <w:r w:rsidRPr="0091229E">
              <w:rPr>
                <w:color w:val="333333"/>
              </w:rPr>
              <w:t> </w:t>
            </w:r>
          </w:p>
        </w:tc>
      </w:tr>
    </w:tbl>
    <w:p w:rsidR="00C34C66" w:rsidRDefault="00C34C66" w:rsidP="009151CE">
      <w:pPr>
        <w:shd w:val="clear" w:color="auto" w:fill="FFFFFF"/>
        <w:autoSpaceDE w:val="0"/>
        <w:ind w:right="15"/>
        <w:jc w:val="center"/>
        <w:rPr>
          <w:rFonts w:cs="Times New Roman"/>
          <w:b/>
          <w:bCs/>
          <w:sz w:val="28"/>
          <w:szCs w:val="28"/>
        </w:rPr>
      </w:pPr>
    </w:p>
    <w:p w:rsidR="00C34C66" w:rsidRDefault="00C34C66" w:rsidP="00570041">
      <w:pPr>
        <w:shd w:val="clear" w:color="auto" w:fill="FFFFFF"/>
        <w:autoSpaceDE w:val="0"/>
        <w:ind w:right="15"/>
        <w:rPr>
          <w:rFonts w:cs="Times New Roman"/>
          <w:b/>
          <w:bCs/>
          <w:sz w:val="28"/>
          <w:szCs w:val="28"/>
        </w:rPr>
      </w:pPr>
    </w:p>
    <w:p w:rsidR="00C34C66" w:rsidRDefault="00C34C66" w:rsidP="000B1A2C">
      <w:pPr>
        <w:shd w:val="clear" w:color="auto" w:fill="FFFFFF"/>
        <w:autoSpaceDE w:val="0"/>
        <w:ind w:right="15"/>
        <w:jc w:val="center"/>
        <w:rPr>
          <w:rFonts w:cs="Times New Roman"/>
          <w:b/>
          <w:bCs/>
          <w:sz w:val="28"/>
          <w:szCs w:val="28"/>
        </w:rPr>
      </w:pPr>
      <w:r w:rsidRPr="009151CE">
        <w:rPr>
          <w:rFonts w:cs="Times New Roman"/>
          <w:b/>
          <w:bCs/>
          <w:sz w:val="28"/>
          <w:szCs w:val="28"/>
        </w:rPr>
        <w:t>Календарно - тематическое  планирование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C34C66" w:rsidRPr="009151CE" w:rsidRDefault="00C34C66" w:rsidP="009151CE">
      <w:pPr>
        <w:shd w:val="clear" w:color="auto" w:fill="FFFFFF"/>
        <w:autoSpaceDE w:val="0"/>
        <w:ind w:right="15"/>
        <w:jc w:val="center"/>
      </w:pPr>
    </w:p>
    <w:tbl>
      <w:tblPr>
        <w:tblW w:w="10207" w:type="dxa"/>
        <w:tblInd w:w="-318" w:type="dxa"/>
        <w:tblLayout w:type="fixed"/>
        <w:tblLook w:val="0000"/>
      </w:tblPr>
      <w:tblGrid>
        <w:gridCol w:w="426"/>
        <w:gridCol w:w="2977"/>
        <w:gridCol w:w="851"/>
        <w:gridCol w:w="708"/>
        <w:gridCol w:w="851"/>
        <w:gridCol w:w="1134"/>
        <w:gridCol w:w="1134"/>
        <w:gridCol w:w="2126"/>
      </w:tblGrid>
      <w:tr w:rsidR="00C34C66" w:rsidRPr="009151CE" w:rsidTr="00A740DF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b/>
                <w:bCs/>
                <w:color w:val="000000"/>
                <w:spacing w:val="-8"/>
              </w:rPr>
            </w:pPr>
            <w:r w:rsidRPr="009151CE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8"/>
              </w:rPr>
            </w:pPr>
            <w:r w:rsidRPr="009151CE">
              <w:rPr>
                <w:b/>
                <w:bCs/>
                <w:color w:val="000000"/>
                <w:spacing w:val="-8"/>
              </w:rPr>
              <w:t>Разделы программы</w:t>
            </w:r>
          </w:p>
          <w:p w:rsidR="00C34C66" w:rsidRPr="009151CE" w:rsidRDefault="00C34C66" w:rsidP="009151CE">
            <w:pPr>
              <w:snapToGrid w:val="0"/>
              <w:jc w:val="center"/>
              <w:rPr>
                <w:b/>
                <w:bCs/>
                <w:color w:val="000000"/>
                <w:spacing w:val="-8"/>
              </w:rPr>
            </w:pPr>
            <w:r w:rsidRPr="009151CE">
              <w:rPr>
                <w:b/>
                <w:bCs/>
                <w:color w:val="000000"/>
                <w:spacing w:val="-8"/>
              </w:rPr>
              <w:t>и темы учебных занятий</w:t>
            </w:r>
            <w:r w:rsidRPr="009151CE">
              <w:rPr>
                <w:rFonts w:ascii="Symbol" w:hAnsi="Symbol" w:cs="Times New Roman"/>
              </w:rPr>
              <w:t>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b/>
                <w:bCs/>
                <w:color w:val="000000"/>
                <w:spacing w:val="-8"/>
              </w:rPr>
            </w:pPr>
            <w:r w:rsidRPr="009151CE">
              <w:rPr>
                <w:b/>
                <w:bCs/>
                <w:color w:val="000000"/>
                <w:spacing w:val="-8"/>
              </w:rPr>
              <w:t>Всего часов</w:t>
            </w:r>
            <w:r w:rsidRPr="009151CE">
              <w:rPr>
                <w:rFonts w:ascii="Symbol" w:hAnsi="Symbol" w:cs="Times New Roman"/>
              </w:rPr>
              <w:t>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 w:rsidRPr="009151CE">
              <w:rPr>
                <w:b/>
                <w:bCs/>
                <w:color w:val="000000"/>
                <w:spacing w:val="-8"/>
              </w:rPr>
              <w:t>В том числе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b/>
                <w:bCs/>
                <w:color w:val="000000"/>
                <w:spacing w:val="-8"/>
              </w:rPr>
            </w:pPr>
            <w:r w:rsidRPr="009151CE">
              <w:rPr>
                <w:rFonts w:cs="Times New Roman"/>
                <w:b/>
                <w:bCs/>
              </w:rPr>
              <w:t xml:space="preserve">Плановые сроки прохождения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6" w:rsidRDefault="00C34C66" w:rsidP="009151CE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Воспитатель</w:t>
            </w:r>
          </w:p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ные задачи</w:t>
            </w:r>
          </w:p>
        </w:tc>
      </w:tr>
      <w:tr w:rsidR="00C34C66" w:rsidRPr="009151CE" w:rsidTr="00A740DF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hd w:val="clear" w:color="auto" w:fill="FFFFFF"/>
              <w:snapToGrid w:val="0"/>
              <w:ind w:left="-249" w:right="-250"/>
              <w:jc w:val="center"/>
              <w:rPr>
                <w:b/>
                <w:bCs/>
                <w:color w:val="000000"/>
                <w:spacing w:val="-8"/>
              </w:rPr>
            </w:pPr>
            <w:r w:rsidRPr="009151CE">
              <w:rPr>
                <w:b/>
                <w:bCs/>
                <w:color w:val="000000"/>
                <w:spacing w:val="-8"/>
              </w:rPr>
              <w:t>теория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hd w:val="clear" w:color="auto" w:fill="FFFFFF"/>
              <w:snapToGrid w:val="0"/>
              <w:ind w:left="-249" w:right="-250"/>
              <w:jc w:val="center"/>
              <w:rPr>
                <w:rFonts w:cs="Times New Roman"/>
                <w:b/>
                <w:bCs/>
              </w:rPr>
            </w:pPr>
            <w:r w:rsidRPr="009151CE">
              <w:rPr>
                <w:b/>
                <w:bCs/>
                <w:color w:val="000000"/>
                <w:spacing w:val="-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 w:rsidRPr="009151CE">
              <w:rPr>
                <w:rFonts w:cs="Times New Roman"/>
                <w:b/>
                <w:bCs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 w:rsidRPr="009151CE">
              <w:rPr>
                <w:rFonts w:cs="Times New Roman"/>
                <w:b/>
                <w:bCs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A0402F" w:rsidRDefault="00C34C66" w:rsidP="009151CE">
            <w:pPr>
              <w:snapToGrid w:val="0"/>
              <w:jc w:val="center"/>
              <w:rPr>
                <w:rFonts w:cs="Times New Roman"/>
                <w:b/>
              </w:rPr>
            </w:pPr>
            <w:r w:rsidRPr="00A0402F">
              <w:rPr>
                <w:rFonts w:cs="Times New Roman"/>
                <w:b/>
              </w:rPr>
              <w:t>1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C482E" w:rsidRDefault="00C34C66" w:rsidP="000B1A2C">
            <w:pPr>
              <w:shd w:val="clear" w:color="auto" w:fill="FFFFFF"/>
              <w:snapToGrid w:val="0"/>
              <w:ind w:left="3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Вве</w:t>
            </w:r>
            <w:r w:rsidRPr="00FD74CE">
              <w:rPr>
                <w:rFonts w:cs="Times New Roman"/>
                <w:b/>
              </w:rPr>
              <w:t>д</w:t>
            </w:r>
            <w:r>
              <w:rPr>
                <w:rFonts w:cs="Times New Roman"/>
                <w:b/>
              </w:rPr>
              <w:t>е</w:t>
            </w:r>
            <w:r w:rsidRPr="00FD74CE">
              <w:rPr>
                <w:rFonts w:cs="Times New Roman"/>
                <w:b/>
              </w:rPr>
              <w:t>н</w:t>
            </w:r>
            <w:r>
              <w:rPr>
                <w:rFonts w:cs="Times New Roman"/>
                <w:b/>
              </w:rPr>
              <w:t>и</w:t>
            </w:r>
            <w:r w:rsidRPr="00FD74CE">
              <w:rPr>
                <w:rFonts w:cs="Times New Roman"/>
                <w:b/>
              </w:rPr>
              <w:t xml:space="preserve">е </w:t>
            </w:r>
            <w:r w:rsidRPr="0091229E">
              <w:rPr>
                <w:rStyle w:val="Strong"/>
                <w:color w:val="333333"/>
              </w:rPr>
              <w:t>(1ч.)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Default="00C34C66" w:rsidP="009C482E">
            <w:pPr>
              <w:shd w:val="clear" w:color="auto" w:fill="FFFFFF"/>
              <w:snapToGrid w:val="0"/>
              <w:ind w:left="34"/>
              <w:rPr>
                <w:rFonts w:cs="Times New Roman"/>
                <w:b/>
                <w:bCs/>
              </w:rPr>
            </w:pPr>
          </w:p>
        </w:tc>
      </w:tr>
      <w:tr w:rsidR="00C34C66" w:rsidRPr="009151CE" w:rsidTr="00A740DF">
        <w:trPr>
          <w:trHeight w:val="95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AD30C5" w:rsidRDefault="00C34C66" w:rsidP="00F2668B">
            <w:pPr>
              <w:rPr>
                <w:rFonts w:cs="Times New Roman"/>
                <w:b/>
                <w:bCs/>
              </w:rPr>
            </w:pPr>
            <w:r w:rsidRPr="00AD30C5">
              <w:rPr>
                <w:rStyle w:val="Strong"/>
                <w:b w:val="0"/>
                <w:bCs w:val="0"/>
                <w:color w:val="333333"/>
              </w:rPr>
              <w:t xml:space="preserve">Инструктаж по ТБ. Введение «Химия в быту» </w:t>
            </w:r>
            <w:r w:rsidRPr="00AD30C5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06.</w:t>
            </w:r>
            <w:r>
              <w:rPr>
                <w:color w:val="333333"/>
              </w:rPr>
              <w:t>0</w:t>
            </w:r>
            <w:r w:rsidRPr="0091229E">
              <w:rPr>
                <w:color w:val="333333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154F1C">
            <w:pPr>
              <w:snapToGrid w:val="0"/>
              <w:rPr>
                <w:rFonts w:cs="Times New Roman"/>
              </w:rPr>
            </w:pPr>
            <w:r w:rsidRPr="00FD74CE">
              <w:rPr>
                <w:rFonts w:cs="Times New Roman"/>
              </w:rPr>
              <w:t xml:space="preserve">Формирование </w:t>
            </w:r>
            <w:r>
              <w:rPr>
                <w:rFonts w:cs="Times New Roman"/>
              </w:rPr>
              <w:t xml:space="preserve">умения </w:t>
            </w:r>
            <w:r>
              <w:rPr>
                <w:color w:val="333333"/>
              </w:rPr>
              <w:t>с</w:t>
            </w:r>
            <w:r w:rsidRPr="0091229E">
              <w:rPr>
                <w:color w:val="333333"/>
              </w:rPr>
              <w:t>лушать, запоминать, владеть приёмами рационально запоминания, работать с различными источниками информации, представлять информацию в различных видах.</w:t>
            </w:r>
          </w:p>
        </w:tc>
      </w:tr>
      <w:tr w:rsidR="00C34C66" w:rsidRPr="009151CE" w:rsidTr="00A740DF">
        <w:trPr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044861">
            <w:pPr>
              <w:shd w:val="clear" w:color="auto" w:fill="FFFFFF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A0402F" w:rsidRDefault="00C34C66" w:rsidP="009151CE">
            <w:pPr>
              <w:snapToGrid w:val="0"/>
              <w:jc w:val="center"/>
              <w:rPr>
                <w:rFonts w:cs="Times New Roman"/>
                <w:b/>
              </w:rPr>
            </w:pPr>
            <w:r w:rsidRPr="00A0402F">
              <w:rPr>
                <w:rFonts w:cs="Times New Roman"/>
                <w:b/>
              </w:rPr>
              <w:t>2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C482E" w:rsidRDefault="00C34C66" w:rsidP="000B1A2C">
            <w:pPr>
              <w:shd w:val="clear" w:color="auto" w:fill="FFFFFF"/>
              <w:snapToGrid w:val="0"/>
              <w:jc w:val="center"/>
              <w:rPr>
                <w:rFonts w:cs="Times New Roman"/>
                <w:b/>
              </w:rPr>
            </w:pPr>
            <w:r w:rsidRPr="0091229E">
              <w:rPr>
                <w:rStyle w:val="Strong"/>
                <w:color w:val="333333"/>
              </w:rPr>
              <w:t>Гидросфера. Вода, которую мы пьем. (5ч.)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Default="00C34C66" w:rsidP="009C482E">
            <w:pPr>
              <w:shd w:val="clear" w:color="auto" w:fill="FFFFFF"/>
              <w:snapToGrid w:val="0"/>
              <w:rPr>
                <w:rFonts w:cs="Times New Roman"/>
                <w:b/>
                <w:bCs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 w:rsidRPr="0091229E">
              <w:rPr>
                <w:color w:val="333333"/>
              </w:rPr>
              <w:t xml:space="preserve">Гидросфера. Распределение вод, круговорот воды в природе, его значение в сохранении природного равновесия.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4838B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13.</w:t>
            </w:r>
            <w:r>
              <w:rPr>
                <w:color w:val="333333"/>
              </w:rPr>
              <w:t>0</w:t>
            </w:r>
            <w:r w:rsidRPr="0091229E">
              <w:rPr>
                <w:color w:val="333333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126709">
            <w:pPr>
              <w:rPr>
                <w:rFonts w:cs="Times New Roman"/>
              </w:rPr>
            </w:pPr>
            <w:r w:rsidRPr="00FD74CE">
              <w:rPr>
                <w:rFonts w:cs="Times New Roman"/>
              </w:rPr>
              <w:t xml:space="preserve">Развитие осознанности </w:t>
            </w:r>
            <w:r>
              <w:rPr>
                <w:color w:val="333333"/>
              </w:rPr>
              <w:t>владения</w:t>
            </w:r>
            <w:r w:rsidRPr="0091229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химической терминологией, </w:t>
            </w:r>
            <w:r w:rsidRPr="0091229E">
              <w:rPr>
                <w:color w:val="333333"/>
              </w:rPr>
              <w:t>монологической и диалогической речью, составлять план, конспект, описывать рисунки, модели, схемы, задавать вопросы и отвечать на них.</w:t>
            </w: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 w:rsidRPr="0091229E">
              <w:rPr>
                <w:color w:val="333333"/>
              </w:rPr>
              <w:t xml:space="preserve">Вода – универсальный растворитель. Химический состав воды. Жесткость воды. Методы, применяемые для очистки воды.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  <w:shd w:val="clear" w:color="auto" w:fill="FFFF9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4838BE" w:rsidRDefault="00C34C66" w:rsidP="009D1772">
            <w:pPr>
              <w:snapToGrid w:val="0"/>
              <w:jc w:val="center"/>
              <w:rPr>
                <w:rFonts w:cs="Times New Roman"/>
                <w:shd w:val="clear" w:color="auto" w:fill="FFFF99"/>
              </w:rPr>
            </w:pPr>
            <w:r w:rsidRPr="0091229E">
              <w:rPr>
                <w:color w:val="333333"/>
              </w:rPr>
              <w:t>20.</w:t>
            </w:r>
            <w:r>
              <w:rPr>
                <w:color w:val="333333"/>
              </w:rPr>
              <w:t>0</w:t>
            </w:r>
            <w:r w:rsidRPr="0091229E">
              <w:rPr>
                <w:color w:val="333333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>
              <w:rPr>
                <w:rStyle w:val="Strong"/>
                <w:b w:val="0"/>
                <w:bCs w:val="0"/>
                <w:color w:val="333333"/>
              </w:rPr>
              <w:t xml:space="preserve">Инструктаж по ТБ. </w:t>
            </w:r>
            <w:r w:rsidRPr="0091229E">
              <w:rPr>
                <w:color w:val="333333"/>
              </w:rPr>
              <w:t xml:space="preserve">Практическая работа № 1 «Свойство воды, как растворителя. Способы очистки воды».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D1772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27.</w:t>
            </w:r>
            <w:r>
              <w:rPr>
                <w:color w:val="333333"/>
              </w:rPr>
              <w:t>0</w:t>
            </w:r>
            <w:r w:rsidRPr="0091229E">
              <w:rPr>
                <w:color w:val="333333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861933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>
              <w:rPr>
                <w:rStyle w:val="Strong"/>
                <w:b w:val="0"/>
                <w:bCs w:val="0"/>
                <w:color w:val="333333"/>
              </w:rPr>
              <w:t xml:space="preserve">Инструктаж по ТБ. </w:t>
            </w:r>
            <w:r w:rsidRPr="0091229E">
              <w:rPr>
                <w:color w:val="333333"/>
              </w:rPr>
              <w:t xml:space="preserve">Практическая работа № 2 «Сравнение водопроводной воды и технической по запаху, цвету, прозрачности, кислотности, наличию осадка после отстаивания».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>
              <w:rPr>
                <w:color w:val="333333"/>
              </w:rPr>
              <w:t>0</w:t>
            </w:r>
            <w:r w:rsidRPr="0091229E">
              <w:rPr>
                <w:color w:val="333333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 w:rsidRPr="0091229E">
              <w:rPr>
                <w:color w:val="333333"/>
              </w:rPr>
              <w:t>Вода - важный минерал на Земле.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A0402F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A0402F">
              <w:rPr>
                <w:rFonts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rPr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861933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A0402F" w:rsidRDefault="00C34C66" w:rsidP="0081532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A0402F" w:rsidRDefault="00C34C66" w:rsidP="000B1A2C">
            <w:pPr>
              <w:shd w:val="clear" w:color="auto" w:fill="FFFFFF"/>
              <w:snapToGrid w:val="0"/>
              <w:jc w:val="center"/>
              <w:rPr>
                <w:rFonts w:cs="Times New Roman"/>
                <w:b/>
              </w:rPr>
            </w:pPr>
            <w:r w:rsidRPr="0091229E">
              <w:rPr>
                <w:rStyle w:val="Strong"/>
                <w:color w:val="333333"/>
              </w:rPr>
              <w:t>Пища, которую мы едим (5ч)</w:t>
            </w: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1532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 w:rsidRPr="0091229E">
              <w:rPr>
                <w:color w:val="333333"/>
              </w:rPr>
              <w:t>Пищевые добавки. Качество пищи и сроки хранения.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D1772">
            <w:pPr>
              <w:snapToGrid w:val="0"/>
              <w:jc w:val="both"/>
              <w:rPr>
                <w:rFonts w:cs="Times New Roman"/>
              </w:rPr>
            </w:pPr>
            <w:r w:rsidRPr="00FD74CE">
              <w:rPr>
                <w:rFonts w:cs="Times New Roman"/>
              </w:rPr>
              <w:t xml:space="preserve">Формирование </w:t>
            </w:r>
            <w:r>
              <w:rPr>
                <w:rFonts w:cs="Times New Roman"/>
              </w:rPr>
              <w:t xml:space="preserve"> умений </w:t>
            </w:r>
            <w:r>
              <w:rPr>
                <w:color w:val="333333"/>
              </w:rPr>
              <w:t>п</w:t>
            </w:r>
            <w:r w:rsidRPr="0091229E">
              <w:rPr>
                <w:color w:val="333333"/>
              </w:rPr>
              <w:t>ланировать и проводить опыты, практические работы, анализировать и обобщать результаты, представлять результаты в различных видах.</w:t>
            </w: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126709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jc w:val="both"/>
              <w:rPr>
                <w:rFonts w:cs="Times New Roman"/>
              </w:rPr>
            </w:pPr>
            <w:r>
              <w:rPr>
                <w:rStyle w:val="Strong"/>
                <w:b w:val="0"/>
                <w:bCs w:val="0"/>
                <w:color w:val="333333"/>
              </w:rPr>
              <w:t xml:space="preserve">Инструктаж по ТБ. </w:t>
            </w:r>
            <w:r w:rsidRPr="0091229E">
              <w:rPr>
                <w:color w:val="333333"/>
              </w:rPr>
              <w:t>Практическая работа № 3 «Изучение состава продуктов питания (по этикеткам), расшифровка кода пищевых добавок».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C0555" w:rsidRDefault="00C34C66" w:rsidP="0081532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>
              <w:rPr>
                <w:rStyle w:val="Strong"/>
                <w:b w:val="0"/>
                <w:bCs w:val="0"/>
                <w:color w:val="333333"/>
              </w:rPr>
              <w:t xml:space="preserve">Инструктаж по ТБ. </w:t>
            </w:r>
            <w:r w:rsidRPr="0091229E">
              <w:rPr>
                <w:color w:val="333333"/>
              </w:rPr>
              <w:t>Практическая работа № 4 «Испытание натурального меда».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C0555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FC0555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1532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>
              <w:rPr>
                <w:rStyle w:val="Strong"/>
                <w:b w:val="0"/>
                <w:bCs w:val="0"/>
                <w:color w:val="333333"/>
              </w:rPr>
              <w:t xml:space="preserve">Инструктаж по ТБ. </w:t>
            </w:r>
            <w:r w:rsidRPr="0091229E">
              <w:rPr>
                <w:color w:val="333333"/>
              </w:rPr>
              <w:t xml:space="preserve">Практическая работа №5 «Определение кислотности творога, наличие воды.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  <w:tr w:rsidR="00C34C66" w:rsidRPr="009151CE" w:rsidTr="00A740D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1532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F2668B">
            <w:pPr>
              <w:rPr>
                <w:rFonts w:cs="Times New Roman"/>
              </w:rPr>
            </w:pPr>
            <w:r w:rsidRPr="0091229E">
              <w:rPr>
                <w:color w:val="333333"/>
              </w:rPr>
              <w:t>Практическая работа № 6 «Определение качества мяса и рыбы».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9151CE">
            <w:pPr>
              <w:snapToGrid w:val="0"/>
              <w:jc w:val="center"/>
            </w:pPr>
            <w:r w:rsidRPr="0091229E">
              <w:rPr>
                <w:color w:val="333333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9151CE">
            <w:pPr>
              <w:snapToGrid w:val="0"/>
              <w:rPr>
                <w:rFonts w:cs="Times New Roman"/>
              </w:rPr>
            </w:pPr>
          </w:p>
        </w:tc>
      </w:tr>
    </w:tbl>
    <w:p w:rsidR="00C34C66" w:rsidRDefault="00C34C66" w:rsidP="00040A4A">
      <w:pPr>
        <w:jc w:val="center"/>
        <w:rPr>
          <w:rFonts w:cs="Times New Roman"/>
          <w:b/>
        </w:rPr>
      </w:pPr>
    </w:p>
    <w:tbl>
      <w:tblPr>
        <w:tblW w:w="10256" w:type="dxa"/>
        <w:tblInd w:w="-509" w:type="dxa"/>
        <w:tblLayout w:type="fixed"/>
        <w:tblLook w:val="0000"/>
      </w:tblPr>
      <w:tblGrid>
        <w:gridCol w:w="617"/>
        <w:gridCol w:w="2977"/>
        <w:gridCol w:w="709"/>
        <w:gridCol w:w="850"/>
        <w:gridCol w:w="993"/>
        <w:gridCol w:w="992"/>
        <w:gridCol w:w="1134"/>
        <w:gridCol w:w="1984"/>
      </w:tblGrid>
      <w:tr w:rsidR="00C34C66" w:rsidRPr="009151CE" w:rsidTr="008301C0">
        <w:tc>
          <w:tcPr>
            <w:tcW w:w="8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C22E4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4                                           </w:t>
            </w:r>
            <w:r w:rsidRPr="00FD74CE">
              <w:rPr>
                <w:rFonts w:cs="Times New Roman"/>
                <w:b/>
              </w:rPr>
              <w:t xml:space="preserve"> </w:t>
            </w:r>
            <w:r w:rsidRPr="0091229E">
              <w:rPr>
                <w:rStyle w:val="Strong"/>
                <w:color w:val="333333"/>
              </w:rPr>
              <w:t>На кухне и ванной (2ч.)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jc w:val="both"/>
              <w:rPr>
                <w:rFonts w:cs="Times New Roman"/>
              </w:rPr>
            </w:pPr>
            <w:r>
              <w:rPr>
                <w:color w:val="333333"/>
              </w:rPr>
              <w:t>Развитие осознания</w:t>
            </w:r>
            <w:r w:rsidRPr="0091229E">
              <w:rPr>
                <w:color w:val="333333"/>
              </w:rPr>
              <w:t xml:space="preserve"> учебной задачи, постановка цели, построение алгоритма деятельности</w:t>
            </w:r>
            <w:r>
              <w:rPr>
                <w:color w:val="333333"/>
              </w:rPr>
              <w:t>.</w:t>
            </w:r>
          </w:p>
        </w:tc>
      </w:tr>
      <w:tr w:rsidR="00C34C66" w:rsidRPr="009151CE" w:rsidTr="008301C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8301C0">
            <w:pPr>
              <w:rPr>
                <w:rFonts w:cs="Times New Roman"/>
              </w:rPr>
            </w:pPr>
            <w:r>
              <w:rPr>
                <w:rStyle w:val="Strong"/>
                <w:b w:val="0"/>
                <w:bCs w:val="0"/>
                <w:color w:val="333333"/>
              </w:rPr>
              <w:t xml:space="preserve">Инструктаж по ТБ. </w:t>
            </w:r>
            <w:r w:rsidRPr="0091229E">
              <w:rPr>
                <w:color w:val="333333"/>
              </w:rPr>
              <w:t xml:space="preserve">Практическая работа № 7 «Определение качества мыла по содержанию воды и других примесей».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C34C66" w:rsidRPr="009151CE" w:rsidTr="008301C0">
        <w:trPr>
          <w:trHeight w:val="11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8301C0">
            <w:pPr>
              <w:shd w:val="clear" w:color="auto" w:fill="FFFFFF"/>
              <w:snapToGrid w:val="0"/>
              <w:jc w:val="both"/>
              <w:rPr>
                <w:rFonts w:cs="Times New Roman"/>
              </w:rPr>
            </w:pPr>
            <w:r w:rsidRPr="0091229E">
              <w:rPr>
                <w:color w:val="333333"/>
              </w:rPr>
              <w:t>Накипь и методы удаления.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>
              <w:rPr>
                <w:color w:val="333333"/>
              </w:rPr>
              <w:t>0</w:t>
            </w:r>
            <w:r w:rsidRPr="0091229E">
              <w:rPr>
                <w:color w:val="333333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C34C66" w:rsidRPr="009151CE" w:rsidTr="008301C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A0402F" w:rsidRDefault="00C34C66" w:rsidP="008301C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A0402F" w:rsidRDefault="00C34C66" w:rsidP="008301C0">
            <w:pPr>
              <w:shd w:val="clear" w:color="auto" w:fill="FFFFFF"/>
              <w:snapToGrid w:val="0"/>
              <w:jc w:val="center"/>
              <w:rPr>
                <w:rFonts w:cs="Times New Roman"/>
                <w:b/>
              </w:rPr>
            </w:pPr>
            <w:r w:rsidRPr="0091229E">
              <w:rPr>
                <w:rStyle w:val="Strong"/>
                <w:color w:val="333333"/>
              </w:rPr>
              <w:t>Химчистка на дому (2ч.)</w:t>
            </w:r>
          </w:p>
        </w:tc>
      </w:tr>
      <w:tr w:rsidR="00C34C66" w:rsidRPr="009151CE" w:rsidTr="008301C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8301C0">
            <w:pPr>
              <w:rPr>
                <w:rFonts w:cs="Times New Roman"/>
              </w:rPr>
            </w:pPr>
            <w:r w:rsidRPr="0091229E">
              <w:rPr>
                <w:color w:val="333333"/>
              </w:rPr>
              <w:t>Выведение жирных и масляных пятен.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C66" w:rsidRDefault="00C34C66" w:rsidP="008301C0"/>
          <w:p w:rsidR="00C34C66" w:rsidRPr="009151CE" w:rsidRDefault="00C34C66" w:rsidP="008301C0">
            <w:pPr>
              <w:snapToGrid w:val="0"/>
              <w:jc w:val="both"/>
              <w:rPr>
                <w:rFonts w:cs="Times New Roman"/>
              </w:rPr>
            </w:pPr>
            <w:r>
              <w:rPr>
                <w:color w:val="333333"/>
              </w:rPr>
              <w:t>Формирование соблюдения правил ТБ в быту</w:t>
            </w:r>
          </w:p>
        </w:tc>
      </w:tr>
      <w:tr w:rsidR="00C34C66" w:rsidRPr="009151CE" w:rsidTr="00AD30C5">
        <w:trPr>
          <w:trHeight w:val="12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FD74CE" w:rsidRDefault="00C34C66" w:rsidP="008301C0">
            <w:pPr>
              <w:jc w:val="both"/>
              <w:rPr>
                <w:rFonts w:cs="Times New Roman"/>
              </w:rPr>
            </w:pPr>
            <w:r w:rsidRPr="0091229E">
              <w:rPr>
                <w:color w:val="333333"/>
              </w:rPr>
              <w:t xml:space="preserve">Выведение пятен ржавчины.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 w:rsidRPr="009151CE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C66" w:rsidRPr="009151CE" w:rsidRDefault="00C34C66" w:rsidP="008301C0">
            <w:pPr>
              <w:snapToGrid w:val="0"/>
              <w:jc w:val="center"/>
              <w:rPr>
                <w:rFonts w:cs="Times New Roman"/>
              </w:rPr>
            </w:pPr>
            <w:r w:rsidRPr="0091229E">
              <w:rPr>
                <w:color w:val="333333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4C66" w:rsidRPr="009151CE" w:rsidRDefault="00C34C66" w:rsidP="008301C0">
            <w:pPr>
              <w:snapToGrid w:val="0"/>
              <w:rPr>
                <w:rFonts w:cs="Times New Roman"/>
              </w:rPr>
            </w:pPr>
          </w:p>
        </w:tc>
      </w:tr>
    </w:tbl>
    <w:p w:rsidR="00C34C66" w:rsidRPr="0091229E" w:rsidRDefault="00C34C66" w:rsidP="00FB33A7">
      <w:pPr>
        <w:pStyle w:val="NormalWeb"/>
        <w:shd w:val="clear" w:color="auto" w:fill="FFFFFF"/>
        <w:spacing w:before="0" w:after="135"/>
        <w:rPr>
          <w:color w:val="333333"/>
        </w:rPr>
      </w:pPr>
      <w:r w:rsidRPr="0091229E">
        <w:rPr>
          <w:rStyle w:val="Strong"/>
          <w:color w:val="333333"/>
        </w:rPr>
        <w:t>Литература и другие информационные источники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Составитель Н. В. Ширшина, Хмия 9 класс. Сборник Элективных курсов,  Волгоград: Учитель, 2004.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Уроки новых технологий по химии., Воронеж, 1997.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Игнатьева С.Ю. Химия. Нетрадиционные уроки 8-11 классы: Волгоград «Учитель» 2003.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Штремплер Г.И., Лабунский,Ю.В., Панин Г.И. Классификация химических элементов в антропологии: Химия в школе, 9/2001.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Харьковская Н.Л., Асеева З.Г. Вода, дарующая жизнь: Химия в школе 3/1997.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Демьянова С.А. Оксид жизни – вода.: Химия в школе 7/2001.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Ячменцева Н.М. Самое удивительное вещество: Химия в школе 7/2001.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Турлакова Е В. Определение показателей качества воды: Химия в школе 7/2001.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Ануфриева Е.Н., Компаниец О.Н. Интегрированный обобщающий урок «Гидросфера»: Химия в школе 7/2001.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Звездин А.Г. Парадоксы воды.: Химия в школе 7/2001.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Арефьева О.Д., Грамм – Осипова В.Н. Мониторинг водных объектов: Химия в школе 7/2001.</w:t>
      </w:r>
    </w:p>
    <w:p w:rsidR="00C34C66" w:rsidRPr="0091229E" w:rsidRDefault="00C34C66" w:rsidP="00FB33A7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  <w:rPr>
          <w:color w:val="333333"/>
        </w:rPr>
      </w:pPr>
      <w:r w:rsidRPr="0091229E">
        <w:rPr>
          <w:color w:val="333333"/>
        </w:rPr>
        <w:t>Кульский А.А. Проблема чистой воды. Киев 1974.</w:t>
      </w:r>
    </w:p>
    <w:p w:rsidR="00C34C66" w:rsidRPr="0091229E" w:rsidRDefault="00C34C66" w:rsidP="00FB33A7"/>
    <w:p w:rsidR="00C34C66" w:rsidRDefault="00C34C66" w:rsidP="00BC4D98">
      <w:pPr>
        <w:jc w:val="center"/>
        <w:rPr>
          <w:rFonts w:cs="Times New Roman"/>
          <w:b/>
        </w:rPr>
      </w:pPr>
    </w:p>
    <w:sectPr w:rsidR="00C34C66" w:rsidSect="00DB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66" w:rsidRDefault="00C34C66" w:rsidP="004E452F">
      <w:r>
        <w:separator/>
      </w:r>
    </w:p>
  </w:endnote>
  <w:endnote w:type="continuationSeparator" w:id="0">
    <w:p w:rsidR="00C34C66" w:rsidRDefault="00C34C66" w:rsidP="004E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66" w:rsidRDefault="00C34C66">
    <w:pPr>
      <w:pStyle w:val="Footer"/>
      <w:jc w:val="center"/>
    </w:pPr>
    <w:fldSimple w:instr=" PAGE ">
      <w:r>
        <w:rPr>
          <w:noProof/>
        </w:rPr>
        <w:t>2</w:t>
      </w:r>
    </w:fldSimple>
  </w:p>
  <w:p w:rsidR="00C34C66" w:rsidRDefault="00C34C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66" w:rsidRDefault="00C34C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66" w:rsidRDefault="00C34C66" w:rsidP="004E452F">
      <w:r>
        <w:separator/>
      </w:r>
    </w:p>
  </w:footnote>
  <w:footnote w:type="continuationSeparator" w:id="0">
    <w:p w:rsidR="00C34C66" w:rsidRDefault="00C34C66" w:rsidP="004E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bCs/>
        <w:color w:val="191919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pacing w:val="-8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3E223BB"/>
    <w:multiLevelType w:val="hybridMultilevel"/>
    <w:tmpl w:val="E392F366"/>
    <w:lvl w:ilvl="0" w:tplc="9ABCB81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05891490"/>
    <w:multiLevelType w:val="multilevel"/>
    <w:tmpl w:val="3B66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5C2011B"/>
    <w:multiLevelType w:val="hybridMultilevel"/>
    <w:tmpl w:val="F868722E"/>
    <w:lvl w:ilvl="0" w:tplc="6EDC5178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C4B5D8F"/>
    <w:multiLevelType w:val="hybridMultilevel"/>
    <w:tmpl w:val="8DC2B458"/>
    <w:lvl w:ilvl="0" w:tplc="55564D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A72134"/>
    <w:multiLevelType w:val="multilevel"/>
    <w:tmpl w:val="F98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E0018C"/>
    <w:multiLevelType w:val="hybridMultilevel"/>
    <w:tmpl w:val="F99E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5439"/>
    <w:multiLevelType w:val="multilevel"/>
    <w:tmpl w:val="CFA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4A0113"/>
    <w:multiLevelType w:val="multilevel"/>
    <w:tmpl w:val="C84A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F6C8D"/>
    <w:multiLevelType w:val="multilevel"/>
    <w:tmpl w:val="327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F5601"/>
    <w:multiLevelType w:val="multilevel"/>
    <w:tmpl w:val="4A1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EA07E2"/>
    <w:multiLevelType w:val="hybridMultilevel"/>
    <w:tmpl w:val="5EDA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11"/>
  </w:num>
  <w:num w:numId="11">
    <w:abstractNumId w:val="18"/>
  </w:num>
  <w:num w:numId="12">
    <w:abstractNumId w:val="10"/>
  </w:num>
  <w:num w:numId="13">
    <w:abstractNumId w:val="9"/>
  </w:num>
  <w:num w:numId="14">
    <w:abstractNumId w:val="7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8AB"/>
    <w:rsid w:val="000049B8"/>
    <w:rsid w:val="00026E09"/>
    <w:rsid w:val="000272E5"/>
    <w:rsid w:val="00037EF8"/>
    <w:rsid w:val="00040A4A"/>
    <w:rsid w:val="00044861"/>
    <w:rsid w:val="00050495"/>
    <w:rsid w:val="00081034"/>
    <w:rsid w:val="00082ED5"/>
    <w:rsid w:val="00083BC0"/>
    <w:rsid w:val="000A250E"/>
    <w:rsid w:val="000B1145"/>
    <w:rsid w:val="000B1A2C"/>
    <w:rsid w:val="000B5CA2"/>
    <w:rsid w:val="000C3461"/>
    <w:rsid w:val="000C5197"/>
    <w:rsid w:val="000D65B2"/>
    <w:rsid w:val="000E6CBB"/>
    <w:rsid w:val="000F7E26"/>
    <w:rsid w:val="0011556E"/>
    <w:rsid w:val="00115933"/>
    <w:rsid w:val="00126709"/>
    <w:rsid w:val="00154F1C"/>
    <w:rsid w:val="0018024D"/>
    <w:rsid w:val="00181929"/>
    <w:rsid w:val="00191F32"/>
    <w:rsid w:val="001E5069"/>
    <w:rsid w:val="001F6FD2"/>
    <w:rsid w:val="002260C9"/>
    <w:rsid w:val="00230F31"/>
    <w:rsid w:val="002521CB"/>
    <w:rsid w:val="00253604"/>
    <w:rsid w:val="00261FF6"/>
    <w:rsid w:val="00285E80"/>
    <w:rsid w:val="00287F5C"/>
    <w:rsid w:val="002B58F1"/>
    <w:rsid w:val="002C6900"/>
    <w:rsid w:val="002E3171"/>
    <w:rsid w:val="0033499B"/>
    <w:rsid w:val="003432B1"/>
    <w:rsid w:val="00374338"/>
    <w:rsid w:val="00384EDA"/>
    <w:rsid w:val="003A5D1D"/>
    <w:rsid w:val="003D11DE"/>
    <w:rsid w:val="003D16F3"/>
    <w:rsid w:val="003D1D31"/>
    <w:rsid w:val="003D5797"/>
    <w:rsid w:val="00404BCE"/>
    <w:rsid w:val="00417AA4"/>
    <w:rsid w:val="00425BED"/>
    <w:rsid w:val="00425ECA"/>
    <w:rsid w:val="00444AC4"/>
    <w:rsid w:val="00482FF3"/>
    <w:rsid w:val="004838BE"/>
    <w:rsid w:val="00486B92"/>
    <w:rsid w:val="004B2DF9"/>
    <w:rsid w:val="004E452F"/>
    <w:rsid w:val="004E56E5"/>
    <w:rsid w:val="004F4C4C"/>
    <w:rsid w:val="0050167E"/>
    <w:rsid w:val="00520212"/>
    <w:rsid w:val="00522D10"/>
    <w:rsid w:val="0052300D"/>
    <w:rsid w:val="005327E4"/>
    <w:rsid w:val="00553F1F"/>
    <w:rsid w:val="00570041"/>
    <w:rsid w:val="005761F9"/>
    <w:rsid w:val="005859E2"/>
    <w:rsid w:val="005871BE"/>
    <w:rsid w:val="00587671"/>
    <w:rsid w:val="005B7D17"/>
    <w:rsid w:val="005D056C"/>
    <w:rsid w:val="005F626C"/>
    <w:rsid w:val="00610D8F"/>
    <w:rsid w:val="00613C8F"/>
    <w:rsid w:val="00627188"/>
    <w:rsid w:val="0064764D"/>
    <w:rsid w:val="006803F5"/>
    <w:rsid w:val="006831AF"/>
    <w:rsid w:val="00691798"/>
    <w:rsid w:val="006936A8"/>
    <w:rsid w:val="006A01E5"/>
    <w:rsid w:val="006A490A"/>
    <w:rsid w:val="006B55AB"/>
    <w:rsid w:val="006C0CE3"/>
    <w:rsid w:val="006C1617"/>
    <w:rsid w:val="006C7BCF"/>
    <w:rsid w:val="00711B24"/>
    <w:rsid w:val="00742471"/>
    <w:rsid w:val="00762DF8"/>
    <w:rsid w:val="007B5957"/>
    <w:rsid w:val="007E0C86"/>
    <w:rsid w:val="007E7AFB"/>
    <w:rsid w:val="007F2F74"/>
    <w:rsid w:val="00803627"/>
    <w:rsid w:val="0081532B"/>
    <w:rsid w:val="008301C0"/>
    <w:rsid w:val="00844187"/>
    <w:rsid w:val="00853021"/>
    <w:rsid w:val="00853E05"/>
    <w:rsid w:val="00861524"/>
    <w:rsid w:val="00861933"/>
    <w:rsid w:val="008A3978"/>
    <w:rsid w:val="008A49DE"/>
    <w:rsid w:val="008B6CE5"/>
    <w:rsid w:val="008C419F"/>
    <w:rsid w:val="008D2929"/>
    <w:rsid w:val="008D75DF"/>
    <w:rsid w:val="008F3ECE"/>
    <w:rsid w:val="008F4AD7"/>
    <w:rsid w:val="008F5067"/>
    <w:rsid w:val="00904273"/>
    <w:rsid w:val="0091229E"/>
    <w:rsid w:val="009138A7"/>
    <w:rsid w:val="0091460A"/>
    <w:rsid w:val="009151CE"/>
    <w:rsid w:val="0092525E"/>
    <w:rsid w:val="00932C16"/>
    <w:rsid w:val="00937CF7"/>
    <w:rsid w:val="0094579F"/>
    <w:rsid w:val="009479C0"/>
    <w:rsid w:val="0095039A"/>
    <w:rsid w:val="009555AA"/>
    <w:rsid w:val="00956B99"/>
    <w:rsid w:val="00961C31"/>
    <w:rsid w:val="009645E9"/>
    <w:rsid w:val="00964BD4"/>
    <w:rsid w:val="00964F57"/>
    <w:rsid w:val="0096689C"/>
    <w:rsid w:val="00967233"/>
    <w:rsid w:val="00977665"/>
    <w:rsid w:val="00980886"/>
    <w:rsid w:val="009856C8"/>
    <w:rsid w:val="00985AE5"/>
    <w:rsid w:val="00995593"/>
    <w:rsid w:val="009A17F6"/>
    <w:rsid w:val="009A1A62"/>
    <w:rsid w:val="009B12D8"/>
    <w:rsid w:val="009B4D14"/>
    <w:rsid w:val="009B63DB"/>
    <w:rsid w:val="009C482E"/>
    <w:rsid w:val="009C55B0"/>
    <w:rsid w:val="009C585F"/>
    <w:rsid w:val="009C64A9"/>
    <w:rsid w:val="009D0035"/>
    <w:rsid w:val="009D1772"/>
    <w:rsid w:val="009D3469"/>
    <w:rsid w:val="009D4444"/>
    <w:rsid w:val="009D504D"/>
    <w:rsid w:val="009E0F54"/>
    <w:rsid w:val="00A03030"/>
    <w:rsid w:val="00A0402F"/>
    <w:rsid w:val="00A2106D"/>
    <w:rsid w:val="00A24DB7"/>
    <w:rsid w:val="00A36244"/>
    <w:rsid w:val="00A55708"/>
    <w:rsid w:val="00A740DF"/>
    <w:rsid w:val="00A93EB0"/>
    <w:rsid w:val="00A97CE9"/>
    <w:rsid w:val="00AA040B"/>
    <w:rsid w:val="00AC68B4"/>
    <w:rsid w:val="00AD30C5"/>
    <w:rsid w:val="00AD5FD6"/>
    <w:rsid w:val="00AD79AD"/>
    <w:rsid w:val="00AE7B3F"/>
    <w:rsid w:val="00AF0664"/>
    <w:rsid w:val="00AF191F"/>
    <w:rsid w:val="00AF4D4B"/>
    <w:rsid w:val="00B11B80"/>
    <w:rsid w:val="00B15C3E"/>
    <w:rsid w:val="00B44245"/>
    <w:rsid w:val="00B5712C"/>
    <w:rsid w:val="00B635BF"/>
    <w:rsid w:val="00B8510B"/>
    <w:rsid w:val="00B9552C"/>
    <w:rsid w:val="00BA6A0E"/>
    <w:rsid w:val="00BB669E"/>
    <w:rsid w:val="00BC3EEE"/>
    <w:rsid w:val="00BC4D98"/>
    <w:rsid w:val="00BD23E5"/>
    <w:rsid w:val="00BE51B5"/>
    <w:rsid w:val="00BF3601"/>
    <w:rsid w:val="00C00B4E"/>
    <w:rsid w:val="00C22E46"/>
    <w:rsid w:val="00C24E22"/>
    <w:rsid w:val="00C268AB"/>
    <w:rsid w:val="00C34138"/>
    <w:rsid w:val="00C34C66"/>
    <w:rsid w:val="00C400F2"/>
    <w:rsid w:val="00C4440A"/>
    <w:rsid w:val="00C51E7E"/>
    <w:rsid w:val="00C722DF"/>
    <w:rsid w:val="00C74B22"/>
    <w:rsid w:val="00C95074"/>
    <w:rsid w:val="00C97A83"/>
    <w:rsid w:val="00CA1D38"/>
    <w:rsid w:val="00CC1B3D"/>
    <w:rsid w:val="00CC2A7D"/>
    <w:rsid w:val="00CD4F5B"/>
    <w:rsid w:val="00CE4BC1"/>
    <w:rsid w:val="00CE7CF8"/>
    <w:rsid w:val="00CF1638"/>
    <w:rsid w:val="00D323A4"/>
    <w:rsid w:val="00D44213"/>
    <w:rsid w:val="00D47CE9"/>
    <w:rsid w:val="00D51909"/>
    <w:rsid w:val="00D77723"/>
    <w:rsid w:val="00D8036F"/>
    <w:rsid w:val="00D838B4"/>
    <w:rsid w:val="00D87DF7"/>
    <w:rsid w:val="00DB2B75"/>
    <w:rsid w:val="00DB59C5"/>
    <w:rsid w:val="00DC46E4"/>
    <w:rsid w:val="00DC609F"/>
    <w:rsid w:val="00E47907"/>
    <w:rsid w:val="00E50C89"/>
    <w:rsid w:val="00E651EF"/>
    <w:rsid w:val="00E667E5"/>
    <w:rsid w:val="00E67C83"/>
    <w:rsid w:val="00E80C58"/>
    <w:rsid w:val="00E9382A"/>
    <w:rsid w:val="00E938DB"/>
    <w:rsid w:val="00E93CF9"/>
    <w:rsid w:val="00EA0EDC"/>
    <w:rsid w:val="00EA17DC"/>
    <w:rsid w:val="00EC2342"/>
    <w:rsid w:val="00ED1501"/>
    <w:rsid w:val="00ED1993"/>
    <w:rsid w:val="00ED50C5"/>
    <w:rsid w:val="00EE48FD"/>
    <w:rsid w:val="00F2668B"/>
    <w:rsid w:val="00F34D6B"/>
    <w:rsid w:val="00F42170"/>
    <w:rsid w:val="00F4627D"/>
    <w:rsid w:val="00F54E8C"/>
    <w:rsid w:val="00F64C0B"/>
    <w:rsid w:val="00F7108F"/>
    <w:rsid w:val="00F801E3"/>
    <w:rsid w:val="00FB33A7"/>
    <w:rsid w:val="00FC0555"/>
    <w:rsid w:val="00FD74CE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AB"/>
    <w:pPr>
      <w:widowControl w:val="0"/>
      <w:suppressAutoHyphens/>
    </w:pPr>
    <w:rPr>
      <w:rFonts w:ascii="Times New Roman" w:eastAsia="Times New Roman" w:hAnsi="Times New Roman" w:cs="DejaVu Sans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1A2C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1A2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WW8Num14z0">
    <w:name w:val="WW8Num14z0"/>
    <w:uiPriority w:val="99"/>
    <w:rsid w:val="00C268AB"/>
    <w:rPr>
      <w:rFonts w:ascii="Symbol" w:hAnsi="Symbol"/>
    </w:rPr>
  </w:style>
  <w:style w:type="character" w:styleId="Strong">
    <w:name w:val="Strong"/>
    <w:basedOn w:val="DefaultParagraphFont"/>
    <w:uiPriority w:val="99"/>
    <w:qFormat/>
    <w:rsid w:val="00C268AB"/>
    <w:rPr>
      <w:rFonts w:cs="Times New Roman"/>
      <w:b/>
      <w:bCs/>
    </w:rPr>
  </w:style>
  <w:style w:type="character" w:customStyle="1" w:styleId="FontStyle15">
    <w:name w:val="Font Style15"/>
    <w:basedOn w:val="DefaultParagraphFont"/>
    <w:uiPriority w:val="99"/>
    <w:rsid w:val="00C268AB"/>
    <w:rPr>
      <w:rFonts w:ascii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268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268AB"/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rsid w:val="00C268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8AB"/>
    <w:rPr>
      <w:rFonts w:ascii="Times New Roman" w:hAnsi="Times New Roman" w:cs="DejaVu Sans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rsid w:val="00C268AB"/>
    <w:pPr>
      <w:spacing w:before="280" w:after="280"/>
    </w:pPr>
  </w:style>
  <w:style w:type="paragraph" w:customStyle="1" w:styleId="1">
    <w:name w:val="Обычный1"/>
    <w:basedOn w:val="Normal"/>
    <w:uiPriority w:val="99"/>
    <w:rsid w:val="00C268AB"/>
    <w:pPr>
      <w:autoSpaceDE w:val="0"/>
    </w:pPr>
    <w:rPr>
      <w:rFonts w:cs="Times New Roman"/>
      <w:color w:val="000000"/>
    </w:rPr>
  </w:style>
  <w:style w:type="character" w:styleId="Hyperlink">
    <w:name w:val="Hyperlink"/>
    <w:basedOn w:val="DefaultParagraphFont"/>
    <w:uiPriority w:val="99"/>
    <w:rsid w:val="0094579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Normal"/>
    <w:uiPriority w:val="99"/>
    <w:rsid w:val="0094579F"/>
    <w:pPr>
      <w:spacing w:after="120" w:line="480" w:lineRule="auto"/>
    </w:pPr>
    <w:rPr>
      <w:rFonts w:cs="Mangal"/>
      <w:szCs w:val="21"/>
    </w:rPr>
  </w:style>
  <w:style w:type="paragraph" w:styleId="ListParagraph">
    <w:name w:val="List Paragraph"/>
    <w:basedOn w:val="Normal"/>
    <w:uiPriority w:val="99"/>
    <w:qFormat/>
    <w:rsid w:val="00A2106D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99"/>
    <w:rsid w:val="00ED50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C2A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BC4D98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4D98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fontstyle43">
    <w:name w:val="fontstyle43"/>
    <w:basedOn w:val="DefaultParagraphFont"/>
    <w:uiPriority w:val="99"/>
    <w:rsid w:val="00BC4D98"/>
    <w:rPr>
      <w:rFonts w:cs="Times New Roman"/>
    </w:rPr>
  </w:style>
  <w:style w:type="paragraph" w:customStyle="1" w:styleId="msonospacing0">
    <w:name w:val="msonospacing"/>
    <w:basedOn w:val="Normal"/>
    <w:uiPriority w:val="99"/>
    <w:rsid w:val="00BC4D98"/>
    <w:pPr>
      <w:widowControl/>
      <w:suppressAutoHyphens w:val="0"/>
      <w:spacing w:before="40" w:after="40"/>
    </w:pPr>
    <w:rPr>
      <w:rFonts w:cs="Times New Roman"/>
      <w:kern w:val="0"/>
      <w:sz w:val="20"/>
      <w:szCs w:val="20"/>
      <w:lang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8301C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1C0"/>
    <w:rPr>
      <w:rFonts w:ascii="Segoe UI" w:hAnsi="Segoe UI" w:cs="Mangal"/>
      <w:kern w:val="1"/>
      <w:sz w:val="16"/>
      <w:szCs w:val="16"/>
      <w:lang w:eastAsia="hi-IN" w:bidi="hi-IN"/>
    </w:rPr>
  </w:style>
  <w:style w:type="character" w:styleId="Emphasis">
    <w:name w:val="Emphasis"/>
    <w:basedOn w:val="DefaultParagraphFont"/>
    <w:uiPriority w:val="99"/>
    <w:qFormat/>
    <w:locked/>
    <w:rsid w:val="00CF1638"/>
    <w:rPr>
      <w:rFonts w:cs="Times New Roman"/>
      <w:i/>
      <w:iCs/>
    </w:rPr>
  </w:style>
  <w:style w:type="paragraph" w:customStyle="1" w:styleId="Style3">
    <w:name w:val="Style3"/>
    <w:basedOn w:val="Normal"/>
    <w:uiPriority w:val="99"/>
    <w:rsid w:val="002260C9"/>
    <w:pPr>
      <w:suppressAutoHyphens w:val="0"/>
    </w:pPr>
    <w:rPr>
      <w:rFonts w:eastAsia="Calibri" w:cs="Times New Roman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1139</TotalTime>
  <Pages>9</Pages>
  <Words>2024</Words>
  <Characters>11540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Пользователь Windows</cp:lastModifiedBy>
  <cp:revision>76</cp:revision>
  <cp:lastPrinted>2016-10-13T13:49:00Z</cp:lastPrinted>
  <dcterms:created xsi:type="dcterms:W3CDTF">2292-07-02T21:27:00Z</dcterms:created>
  <dcterms:modified xsi:type="dcterms:W3CDTF">2023-01-09T21:27:00Z</dcterms:modified>
</cp:coreProperties>
</file>